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D0727" w:rsidRDefault="00BD072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83E07">
        <w:rPr>
          <w:noProof/>
          <w:sz w:val="22"/>
          <w:szCs w:val="22"/>
          <w:lang w:eastAsia="ru-RU"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27" w:rsidRDefault="00BD0727">
      <w:pPr>
        <w:jc w:val="center"/>
        <w:rPr>
          <w:sz w:val="22"/>
          <w:szCs w:val="22"/>
        </w:rPr>
      </w:pPr>
    </w:p>
    <w:p w:rsidR="00BD0727" w:rsidRDefault="00BD0727">
      <w:pPr>
        <w:jc w:val="center"/>
        <w:rPr>
          <w:sz w:val="12"/>
          <w:szCs w:val="12"/>
        </w:rPr>
      </w:pPr>
    </w:p>
    <w:p w:rsidR="00BD0727" w:rsidRDefault="00BD0727">
      <w:pPr>
        <w:jc w:val="center"/>
        <w:rPr>
          <w:sz w:val="28"/>
          <w:szCs w:val="28"/>
        </w:rPr>
      </w:pPr>
      <w:r>
        <w:rPr>
          <w:sz w:val="28"/>
          <w:szCs w:val="28"/>
        </w:rPr>
        <w:t>АЛЕКСЕЕВСКИЙ СЕЛЬСКИЙ СОВЕТ ДЕПУТАТОВ</w:t>
      </w:r>
    </w:p>
    <w:p w:rsidR="00BD0727" w:rsidRDefault="00BD0727">
      <w:pPr>
        <w:jc w:val="center"/>
      </w:pPr>
      <w:r>
        <w:rPr>
          <w:sz w:val="28"/>
          <w:szCs w:val="28"/>
        </w:rPr>
        <w:t>КУРАГИНСКОГО РАЙОНА КРАСНОЯРСКОГО КРАЯ</w:t>
      </w:r>
    </w:p>
    <w:p w:rsidR="004C229B" w:rsidRPr="004C229B" w:rsidRDefault="004C229B">
      <w:pPr>
        <w:pStyle w:val="4"/>
        <w:jc w:val="center"/>
        <w:rPr>
          <w:szCs w:val="28"/>
        </w:rPr>
      </w:pPr>
    </w:p>
    <w:p w:rsidR="00BD0727" w:rsidRDefault="00BD0727">
      <w:pPr>
        <w:pStyle w:val="4"/>
        <w:jc w:val="center"/>
        <w:rPr>
          <w:szCs w:val="28"/>
        </w:rPr>
      </w:pPr>
      <w:r>
        <w:t>РЕШЕНИЕ</w:t>
      </w:r>
    </w:p>
    <w:p w:rsidR="00BD0727" w:rsidRDefault="00BD0727">
      <w:pPr>
        <w:jc w:val="center"/>
        <w:rPr>
          <w:sz w:val="28"/>
          <w:szCs w:val="28"/>
        </w:rPr>
      </w:pPr>
    </w:p>
    <w:p w:rsidR="00BD0727" w:rsidRDefault="00BD0727">
      <w:pPr>
        <w:jc w:val="center"/>
        <w:rPr>
          <w:sz w:val="6"/>
          <w:szCs w:val="6"/>
        </w:rPr>
      </w:pPr>
      <w:r>
        <w:rPr>
          <w:sz w:val="27"/>
          <w:szCs w:val="27"/>
        </w:rPr>
        <w:tab/>
      </w:r>
    </w:p>
    <w:p w:rsidR="00BD0727" w:rsidRDefault="00BD0727">
      <w:pPr>
        <w:jc w:val="center"/>
        <w:rPr>
          <w:sz w:val="28"/>
        </w:rPr>
      </w:pPr>
      <w:r>
        <w:rPr>
          <w:sz w:val="6"/>
          <w:szCs w:val="6"/>
        </w:rPr>
        <w:t xml:space="preserve"> </w:t>
      </w:r>
    </w:p>
    <w:p w:rsidR="00BD0727" w:rsidRDefault="00C20C70">
      <w:pPr>
        <w:rPr>
          <w:b/>
          <w:sz w:val="28"/>
          <w:szCs w:val="28"/>
        </w:rPr>
      </w:pPr>
      <w:r>
        <w:rPr>
          <w:sz w:val="28"/>
        </w:rPr>
        <w:t>00.00</w:t>
      </w:r>
      <w:r w:rsidR="00BD0727">
        <w:rPr>
          <w:sz w:val="28"/>
        </w:rPr>
        <w:t xml:space="preserve">.2022                </w:t>
      </w:r>
      <w:r w:rsidR="00BD0727">
        <w:rPr>
          <w:sz w:val="28"/>
        </w:rPr>
        <w:tab/>
      </w:r>
      <w:r w:rsidR="00BD0727">
        <w:rPr>
          <w:sz w:val="28"/>
        </w:rPr>
        <w:tab/>
      </w:r>
      <w:r w:rsidR="00BD0727">
        <w:rPr>
          <w:sz w:val="28"/>
        </w:rPr>
        <w:tab/>
      </w:r>
      <w:r w:rsidR="00BD0727">
        <w:rPr>
          <w:sz w:val="28"/>
          <w:szCs w:val="28"/>
        </w:rPr>
        <w:t>с</w:t>
      </w:r>
      <w:proofErr w:type="gramStart"/>
      <w:r w:rsidR="00BD0727">
        <w:rPr>
          <w:sz w:val="28"/>
          <w:szCs w:val="28"/>
        </w:rPr>
        <w:t>.А</w:t>
      </w:r>
      <w:proofErr w:type="gramEnd"/>
      <w:r w:rsidR="00BD0727">
        <w:rPr>
          <w:sz w:val="28"/>
          <w:szCs w:val="28"/>
        </w:rPr>
        <w:t>лексеевка</w:t>
      </w:r>
      <w:r>
        <w:rPr>
          <w:sz w:val="28"/>
        </w:rPr>
        <w:t xml:space="preserve">                    </w:t>
      </w:r>
      <w:r>
        <w:rPr>
          <w:sz w:val="28"/>
        </w:rPr>
        <w:tab/>
        <w:t xml:space="preserve">  </w:t>
      </w:r>
      <w:r w:rsidR="00BD0727">
        <w:rPr>
          <w:sz w:val="28"/>
        </w:rPr>
        <w:t xml:space="preserve"> </w:t>
      </w:r>
      <w:r w:rsidR="004C229B">
        <w:rPr>
          <w:sz w:val="28"/>
        </w:rPr>
        <w:t xml:space="preserve">№ </w:t>
      </w:r>
      <w:r>
        <w:rPr>
          <w:sz w:val="28"/>
        </w:rPr>
        <w:t>Проект</w:t>
      </w:r>
    </w:p>
    <w:p w:rsidR="00BD0727" w:rsidRDefault="00BD0727">
      <w:pPr>
        <w:rPr>
          <w:b/>
          <w:sz w:val="28"/>
          <w:szCs w:val="28"/>
        </w:rPr>
      </w:pPr>
    </w:p>
    <w:p w:rsidR="00BD0727" w:rsidRDefault="00BD0727">
      <w:pPr>
        <w:rPr>
          <w:b/>
          <w:sz w:val="28"/>
          <w:szCs w:val="28"/>
        </w:rPr>
      </w:pPr>
    </w:p>
    <w:p w:rsidR="00BD0727" w:rsidRDefault="00BD0727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</w:p>
    <w:p w:rsidR="00BD0727" w:rsidRDefault="00BD0727">
      <w:pPr>
        <w:ind w:right="4315"/>
        <w:rPr>
          <w:sz w:val="28"/>
          <w:szCs w:val="28"/>
        </w:rPr>
      </w:pPr>
      <w:r>
        <w:rPr>
          <w:sz w:val="28"/>
          <w:szCs w:val="28"/>
        </w:rPr>
        <w:t>в решение сельского Совета депутатов от 27.12.2021 № 14-39р  «О бюджете муниципального образования</w:t>
      </w:r>
    </w:p>
    <w:p w:rsidR="00BD0727" w:rsidRDefault="00BD0727">
      <w:pPr>
        <w:rPr>
          <w:sz w:val="28"/>
        </w:rPr>
      </w:pPr>
      <w:r>
        <w:rPr>
          <w:sz w:val="28"/>
          <w:szCs w:val="28"/>
        </w:rPr>
        <w:t>Алексеевский сельсовет на 2022 год</w:t>
      </w:r>
    </w:p>
    <w:p w:rsidR="00BD0727" w:rsidRDefault="00BD0727">
      <w:pPr>
        <w:rPr>
          <w:sz w:val="28"/>
          <w:szCs w:val="28"/>
        </w:rPr>
      </w:pPr>
      <w:r>
        <w:rPr>
          <w:sz w:val="28"/>
        </w:rPr>
        <w:t>и плановый период 2023-2024 годов</w:t>
      </w:r>
      <w:r>
        <w:rPr>
          <w:sz w:val="28"/>
          <w:szCs w:val="28"/>
        </w:rPr>
        <w:t>»</w:t>
      </w:r>
    </w:p>
    <w:p w:rsidR="00BD0727" w:rsidRDefault="00BD0727">
      <w:pPr>
        <w:tabs>
          <w:tab w:val="left" w:pos="748"/>
        </w:tabs>
        <w:rPr>
          <w:sz w:val="28"/>
          <w:szCs w:val="28"/>
        </w:rPr>
      </w:pPr>
    </w:p>
    <w:p w:rsidR="00BD0727" w:rsidRDefault="00BD0727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подпункта 2 пункта 1 статьи 23 Устава муниципального образования Алексеевский сельсовет, Положения о бюджетном процессе в муниципальном образовании Алексеевский сельсовет, утверждённого решением сельского Совета депутат</w:t>
      </w:r>
      <w:r>
        <w:rPr>
          <w:color w:val="000000"/>
          <w:sz w:val="28"/>
          <w:szCs w:val="28"/>
        </w:rPr>
        <w:t>ов от  20.06.2017 № 21-65р,</w:t>
      </w:r>
      <w:r>
        <w:rPr>
          <w:sz w:val="28"/>
          <w:szCs w:val="28"/>
        </w:rPr>
        <w:t xml:space="preserve"> сельский Совет депутатов РЕШИЛ:</w:t>
      </w:r>
    </w:p>
    <w:p w:rsidR="00BD0727" w:rsidRDefault="00BD0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Внести в решение Алексеевского сельского Совета депутатов от 27.12.2021 года № 14-39р «О бюджете муниципального образования Алексеевский сельсовет на 2022 год и плановый период 2023-2024 годов, следующие изменения и дополнения: </w:t>
      </w:r>
    </w:p>
    <w:p w:rsidR="00BD0727" w:rsidRDefault="00BD07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Приложения</w:t>
      </w:r>
      <w:r w:rsidR="004C229B">
        <w:rPr>
          <w:sz w:val="28"/>
          <w:szCs w:val="28"/>
        </w:rPr>
        <w:t xml:space="preserve"> </w:t>
      </w:r>
      <w:r>
        <w:rPr>
          <w:sz w:val="28"/>
          <w:szCs w:val="28"/>
        </w:rPr>
        <w:t>1,4, 5,6, 7, 9,</w:t>
      </w:r>
      <w:r w:rsidR="003B0D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 к решению изложить в новой редакции     </w:t>
      </w:r>
    </w:p>
    <w:p w:rsidR="00BD0727" w:rsidRDefault="00BD07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согласно  приложениям 1, 2, 3,4,5,6,7</w:t>
      </w:r>
      <w:r w:rsidR="004C229B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Решению.</w:t>
      </w:r>
    </w:p>
    <w:p w:rsidR="004C229B" w:rsidRDefault="004C229B" w:rsidP="004C22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E7029">
        <w:rPr>
          <w:sz w:val="28"/>
          <w:szCs w:val="28"/>
        </w:rPr>
        <w:t xml:space="preserve">2. </w:t>
      </w:r>
      <w:proofErr w:type="gramStart"/>
      <w:r w:rsidRPr="006E7029">
        <w:rPr>
          <w:sz w:val="28"/>
          <w:szCs w:val="28"/>
        </w:rPr>
        <w:t>Контроль за</w:t>
      </w:r>
      <w:proofErr w:type="gramEnd"/>
      <w:r w:rsidRPr="006E7029">
        <w:rPr>
          <w:sz w:val="28"/>
          <w:szCs w:val="28"/>
        </w:rPr>
        <w:t xml:space="preserve"> исполнением настоящего решения возложить на  </w:t>
      </w:r>
      <w:r>
        <w:rPr>
          <w:sz w:val="28"/>
          <w:szCs w:val="28"/>
        </w:rPr>
        <w:t>председателя постоянной комиссии по социально-экономической политике  (</w:t>
      </w:r>
      <w:proofErr w:type="spellStart"/>
      <w:r>
        <w:rPr>
          <w:sz w:val="28"/>
          <w:szCs w:val="28"/>
        </w:rPr>
        <w:t>Карапунарлы</w:t>
      </w:r>
      <w:proofErr w:type="spellEnd"/>
      <w:r>
        <w:rPr>
          <w:sz w:val="28"/>
          <w:szCs w:val="28"/>
        </w:rPr>
        <w:t xml:space="preserve"> В.И.).</w:t>
      </w:r>
    </w:p>
    <w:p w:rsidR="004C229B" w:rsidRDefault="004C229B" w:rsidP="004C22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3.Опубликовать решение в газете «Алексеевские вести» и на «Официальном интернет-сайте администрации Алексеевского сельсовета» (</w:t>
      </w:r>
      <w:proofErr w:type="spellStart"/>
      <w:r>
        <w:rPr>
          <w:sz w:val="28"/>
          <w:szCs w:val="28"/>
          <w:lang w:val="en-US"/>
        </w:rPr>
        <w:t>Alekseevka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bdu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su</w:t>
      </w:r>
      <w:proofErr w:type="spellEnd"/>
      <w:r>
        <w:rPr>
          <w:sz w:val="28"/>
          <w:szCs w:val="28"/>
        </w:rPr>
        <w:t>).</w:t>
      </w:r>
    </w:p>
    <w:p w:rsidR="004C229B" w:rsidRDefault="004C229B" w:rsidP="004C229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4.Настоящее решение вступает в силу со дня, следующим за днем его официального опубликования (обнародования).</w:t>
      </w:r>
    </w:p>
    <w:p w:rsidR="004C229B" w:rsidRDefault="004C229B" w:rsidP="004C229B">
      <w:pPr>
        <w:tabs>
          <w:tab w:val="left" w:pos="748"/>
        </w:tabs>
        <w:jc w:val="both"/>
        <w:rPr>
          <w:b/>
          <w:sz w:val="28"/>
          <w:szCs w:val="28"/>
        </w:rPr>
      </w:pPr>
    </w:p>
    <w:p w:rsidR="004C229B" w:rsidRDefault="004C229B" w:rsidP="004C229B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</w:t>
      </w:r>
    </w:p>
    <w:p w:rsidR="004C229B" w:rsidRPr="00D66649" w:rsidRDefault="004C229B" w:rsidP="004C229B">
      <w:pPr>
        <w:rPr>
          <w:sz w:val="28"/>
          <w:szCs w:val="28"/>
          <w:lang w:eastAsia="ru-RU"/>
        </w:rPr>
      </w:pPr>
      <w:r w:rsidRPr="00D66649">
        <w:rPr>
          <w:sz w:val="28"/>
          <w:szCs w:val="28"/>
          <w:lang w:eastAsia="ru-RU"/>
        </w:rPr>
        <w:t xml:space="preserve">Председатель                                                                       Глава сельсовета                                                                                                   </w:t>
      </w:r>
    </w:p>
    <w:p w:rsidR="004C229B" w:rsidRPr="00D66649" w:rsidRDefault="004C229B" w:rsidP="004C229B">
      <w:pPr>
        <w:rPr>
          <w:sz w:val="28"/>
          <w:szCs w:val="28"/>
          <w:lang w:eastAsia="ru-RU"/>
        </w:rPr>
      </w:pPr>
      <w:r w:rsidRPr="00D66649">
        <w:rPr>
          <w:sz w:val="28"/>
          <w:szCs w:val="28"/>
          <w:lang w:eastAsia="ru-RU"/>
        </w:rPr>
        <w:t xml:space="preserve">Совета депутатов                                                                         М.В. Романченко    </w:t>
      </w:r>
    </w:p>
    <w:p w:rsidR="004C229B" w:rsidRDefault="004C229B" w:rsidP="004C229B">
      <w:pPr>
        <w:rPr>
          <w:sz w:val="28"/>
          <w:szCs w:val="28"/>
          <w:lang w:eastAsia="ru-RU"/>
        </w:rPr>
      </w:pPr>
      <w:r w:rsidRPr="00D66649">
        <w:rPr>
          <w:sz w:val="28"/>
          <w:szCs w:val="28"/>
          <w:lang w:eastAsia="ru-RU"/>
        </w:rPr>
        <w:t xml:space="preserve">                  А.С. Лазарев                              </w:t>
      </w:r>
    </w:p>
    <w:p w:rsidR="004C229B" w:rsidRDefault="004C229B" w:rsidP="004C229B">
      <w:pPr>
        <w:rPr>
          <w:sz w:val="28"/>
          <w:szCs w:val="28"/>
          <w:lang w:eastAsia="ru-RU"/>
        </w:rPr>
      </w:pPr>
    </w:p>
    <w:p w:rsidR="004C229B" w:rsidRDefault="004C229B" w:rsidP="004C229B">
      <w:pPr>
        <w:rPr>
          <w:sz w:val="28"/>
          <w:szCs w:val="28"/>
          <w:lang w:eastAsia="ru-RU"/>
        </w:rPr>
      </w:pPr>
      <w:r w:rsidRPr="00D66649">
        <w:rPr>
          <w:sz w:val="28"/>
          <w:szCs w:val="28"/>
          <w:lang w:eastAsia="ru-RU"/>
        </w:rPr>
        <w:lastRenderedPageBreak/>
        <w:t xml:space="preserve">                            </w:t>
      </w:r>
    </w:p>
    <w:tbl>
      <w:tblPr>
        <w:tblW w:w="10502" w:type="dxa"/>
        <w:tblInd w:w="96" w:type="dxa"/>
        <w:tblLayout w:type="fixed"/>
        <w:tblLook w:val="04A0"/>
      </w:tblPr>
      <w:tblGrid>
        <w:gridCol w:w="579"/>
        <w:gridCol w:w="1985"/>
        <w:gridCol w:w="679"/>
        <w:gridCol w:w="3290"/>
        <w:gridCol w:w="1134"/>
        <w:gridCol w:w="1275"/>
        <w:gridCol w:w="583"/>
        <w:gridCol w:w="977"/>
      </w:tblGrid>
      <w:tr w:rsidR="004C229B" w:rsidRPr="004C229B" w:rsidTr="004C229B">
        <w:trPr>
          <w:trHeight w:val="46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Приложение 1</w:t>
            </w:r>
          </w:p>
        </w:tc>
      </w:tr>
      <w:tr w:rsidR="004C229B" w:rsidRPr="004C229B" w:rsidTr="004C229B">
        <w:trPr>
          <w:trHeight w:val="37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 xml:space="preserve">к решению  </w:t>
            </w:r>
            <w:proofErr w:type="gramStart"/>
            <w:r w:rsidRPr="004C229B">
              <w:rPr>
                <w:sz w:val="28"/>
                <w:szCs w:val="28"/>
                <w:lang w:eastAsia="ru-RU"/>
              </w:rPr>
              <w:t>Алексеевского</w:t>
            </w:r>
            <w:proofErr w:type="gramEnd"/>
            <w:r w:rsidRPr="004C229B">
              <w:rPr>
                <w:sz w:val="28"/>
                <w:szCs w:val="28"/>
                <w:lang w:eastAsia="ru-RU"/>
              </w:rPr>
              <w:t xml:space="preserve"> сельского </w:t>
            </w:r>
          </w:p>
        </w:tc>
      </w:tr>
      <w:tr w:rsidR="004C229B" w:rsidRPr="004C229B" w:rsidTr="004C229B">
        <w:trPr>
          <w:trHeight w:val="37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C20C7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 xml:space="preserve">Совета депутатов от </w:t>
            </w:r>
            <w:r w:rsidR="00C20C70">
              <w:rPr>
                <w:sz w:val="28"/>
                <w:szCs w:val="28"/>
                <w:lang w:eastAsia="ru-RU"/>
              </w:rPr>
              <w:t>00.00</w:t>
            </w:r>
            <w:r>
              <w:rPr>
                <w:sz w:val="28"/>
                <w:szCs w:val="28"/>
                <w:lang w:eastAsia="ru-RU"/>
              </w:rPr>
              <w:t xml:space="preserve">.2022 № </w:t>
            </w:r>
            <w:r w:rsidRPr="004C229B">
              <w:rPr>
                <w:sz w:val="28"/>
                <w:szCs w:val="28"/>
                <w:lang w:eastAsia="ru-RU"/>
              </w:rPr>
              <w:t xml:space="preserve"> </w:t>
            </w:r>
            <w:r w:rsidR="00C20C70">
              <w:rPr>
                <w:sz w:val="28"/>
                <w:szCs w:val="28"/>
                <w:lang w:eastAsia="ru-RU"/>
              </w:rPr>
              <w:t>Проект</w:t>
            </w:r>
          </w:p>
        </w:tc>
      </w:tr>
      <w:tr w:rsidR="004C229B" w:rsidRPr="004C229B" w:rsidTr="004C229B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Приложение 1</w:t>
            </w:r>
          </w:p>
        </w:tc>
      </w:tr>
      <w:tr w:rsidR="004C229B" w:rsidRPr="004C229B" w:rsidTr="004C229B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 xml:space="preserve">к решению </w:t>
            </w:r>
            <w:proofErr w:type="gramStart"/>
            <w:r w:rsidRPr="004C229B">
              <w:rPr>
                <w:sz w:val="28"/>
                <w:szCs w:val="28"/>
                <w:lang w:eastAsia="ru-RU"/>
              </w:rPr>
              <w:t>Алексеевского</w:t>
            </w:r>
            <w:proofErr w:type="gramEnd"/>
            <w:r w:rsidRPr="004C229B">
              <w:rPr>
                <w:sz w:val="28"/>
                <w:szCs w:val="28"/>
                <w:lang w:eastAsia="ru-RU"/>
              </w:rPr>
              <w:t xml:space="preserve"> сельского  </w:t>
            </w:r>
          </w:p>
        </w:tc>
      </w:tr>
      <w:tr w:rsidR="004C229B" w:rsidRPr="004C229B" w:rsidTr="004C229B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Совета депутатов  от 27.12.2021 № 14-39р</w:t>
            </w:r>
          </w:p>
        </w:tc>
      </w:tr>
      <w:tr w:rsidR="004C229B" w:rsidRPr="004C229B" w:rsidTr="004C229B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4C229B" w:rsidRPr="004C229B" w:rsidTr="004C229B">
        <w:trPr>
          <w:trHeight w:val="375"/>
        </w:trPr>
        <w:tc>
          <w:tcPr>
            <w:tcW w:w="105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Источники</w:t>
            </w:r>
          </w:p>
        </w:tc>
      </w:tr>
      <w:tr w:rsidR="004C229B" w:rsidRPr="004C229B" w:rsidTr="004C229B">
        <w:trPr>
          <w:trHeight w:val="435"/>
        </w:trPr>
        <w:tc>
          <w:tcPr>
            <w:tcW w:w="105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 xml:space="preserve">внутреннего финансирования дефицита местного бюджета на 2022 год и плановый период 2023-2024 годов </w:t>
            </w:r>
          </w:p>
        </w:tc>
      </w:tr>
      <w:tr w:rsidR="004C229B" w:rsidRPr="004C229B" w:rsidTr="004C229B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C229B" w:rsidRPr="004C229B" w:rsidTr="004C229B">
        <w:trPr>
          <w:trHeight w:val="45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(тыс</w:t>
            </w:r>
            <w:proofErr w:type="gramStart"/>
            <w:r w:rsidRPr="004C229B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4C229B">
              <w:rPr>
                <w:sz w:val="28"/>
                <w:szCs w:val="28"/>
                <w:lang w:eastAsia="ru-RU"/>
              </w:rPr>
              <w:t>уб.)</w:t>
            </w:r>
          </w:p>
        </w:tc>
      </w:tr>
      <w:tr w:rsidR="004C229B" w:rsidRPr="004C229B" w:rsidTr="004C229B">
        <w:trPr>
          <w:trHeight w:val="220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№ строки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дефицитов бюджетов Российской Федерации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 xml:space="preserve">Утверждено на 2022 год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 xml:space="preserve">Утверждено на 2023 год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 xml:space="preserve">Утверждено на 2024 год </w:t>
            </w:r>
          </w:p>
        </w:tc>
      </w:tr>
      <w:tr w:rsidR="004C229B" w:rsidRPr="004C229B" w:rsidTr="004C229B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C229B" w:rsidRPr="004C229B" w:rsidTr="004C229B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 xml:space="preserve">802 01 00 </w:t>
            </w:r>
            <w:proofErr w:type="spellStart"/>
            <w:r w:rsidRPr="004C229B">
              <w:rPr>
                <w:sz w:val="28"/>
                <w:szCs w:val="28"/>
                <w:lang w:eastAsia="ru-RU"/>
              </w:rPr>
              <w:t>00</w:t>
            </w:r>
            <w:proofErr w:type="spellEnd"/>
            <w:r w:rsidRPr="004C229B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229B">
              <w:rPr>
                <w:sz w:val="28"/>
                <w:szCs w:val="28"/>
                <w:lang w:eastAsia="ru-RU"/>
              </w:rPr>
              <w:t>00</w:t>
            </w:r>
            <w:proofErr w:type="spellEnd"/>
            <w:r w:rsidRPr="004C229B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229B">
              <w:rPr>
                <w:sz w:val="28"/>
                <w:szCs w:val="28"/>
                <w:lang w:eastAsia="ru-RU"/>
              </w:rPr>
              <w:t>00</w:t>
            </w:r>
            <w:proofErr w:type="spellEnd"/>
            <w:r w:rsidRPr="004C229B">
              <w:rPr>
                <w:sz w:val="28"/>
                <w:szCs w:val="28"/>
                <w:lang w:eastAsia="ru-RU"/>
              </w:rPr>
              <w:t xml:space="preserve"> 0000 000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487,104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0,000</w:t>
            </w:r>
          </w:p>
        </w:tc>
      </w:tr>
      <w:tr w:rsidR="004C229B" w:rsidRPr="004C229B" w:rsidTr="004C229B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 xml:space="preserve">802 01 05 00 </w:t>
            </w:r>
            <w:proofErr w:type="spellStart"/>
            <w:r w:rsidRPr="004C229B">
              <w:rPr>
                <w:sz w:val="28"/>
                <w:szCs w:val="28"/>
                <w:lang w:eastAsia="ru-RU"/>
              </w:rPr>
              <w:t>00</w:t>
            </w:r>
            <w:proofErr w:type="spellEnd"/>
            <w:r w:rsidRPr="004C229B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229B">
              <w:rPr>
                <w:sz w:val="28"/>
                <w:szCs w:val="28"/>
                <w:lang w:eastAsia="ru-RU"/>
              </w:rPr>
              <w:t>00</w:t>
            </w:r>
            <w:proofErr w:type="spellEnd"/>
            <w:r w:rsidRPr="004C229B">
              <w:rPr>
                <w:sz w:val="28"/>
                <w:szCs w:val="28"/>
                <w:lang w:eastAsia="ru-RU"/>
              </w:rPr>
              <w:t xml:space="preserve"> 0000 000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487,104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0,000</w:t>
            </w:r>
          </w:p>
        </w:tc>
      </w:tr>
      <w:tr w:rsidR="004C229B" w:rsidRPr="004C229B" w:rsidTr="004C229B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 xml:space="preserve">802 01 05 00 </w:t>
            </w:r>
            <w:proofErr w:type="spellStart"/>
            <w:r w:rsidRPr="004C229B">
              <w:rPr>
                <w:sz w:val="28"/>
                <w:szCs w:val="28"/>
                <w:lang w:eastAsia="ru-RU"/>
              </w:rPr>
              <w:t>00</w:t>
            </w:r>
            <w:proofErr w:type="spellEnd"/>
            <w:r w:rsidRPr="004C229B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229B">
              <w:rPr>
                <w:sz w:val="28"/>
                <w:szCs w:val="28"/>
                <w:lang w:eastAsia="ru-RU"/>
              </w:rPr>
              <w:t>00</w:t>
            </w:r>
            <w:proofErr w:type="spellEnd"/>
            <w:r w:rsidRPr="004C229B">
              <w:rPr>
                <w:sz w:val="28"/>
                <w:szCs w:val="28"/>
                <w:lang w:eastAsia="ru-RU"/>
              </w:rPr>
              <w:t xml:space="preserve"> 0000 500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-7 735,090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-5 815,700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-5 727,600</w:t>
            </w:r>
          </w:p>
        </w:tc>
      </w:tr>
      <w:tr w:rsidR="004C229B" w:rsidRPr="004C229B" w:rsidTr="004C229B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 xml:space="preserve">802 01 05 02 00 </w:t>
            </w:r>
            <w:proofErr w:type="spellStart"/>
            <w:r w:rsidRPr="004C229B">
              <w:rPr>
                <w:sz w:val="28"/>
                <w:szCs w:val="28"/>
                <w:lang w:eastAsia="ru-RU"/>
              </w:rPr>
              <w:t>00</w:t>
            </w:r>
            <w:proofErr w:type="spellEnd"/>
            <w:r w:rsidRPr="004C229B">
              <w:rPr>
                <w:sz w:val="28"/>
                <w:szCs w:val="28"/>
                <w:lang w:eastAsia="ru-RU"/>
              </w:rPr>
              <w:t xml:space="preserve"> 0000 500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-7 735,090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-5 815,700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-5 727,600</w:t>
            </w:r>
          </w:p>
        </w:tc>
      </w:tr>
      <w:tr w:rsidR="004C229B" w:rsidRPr="004C229B" w:rsidTr="004C229B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802 01 05 02 01 00 0000 510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-7 735,090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-5 815,700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-5 727,600</w:t>
            </w:r>
          </w:p>
        </w:tc>
      </w:tr>
      <w:tr w:rsidR="004C229B" w:rsidRPr="004C229B" w:rsidTr="004C229B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802 01 05 02 01 05 0000 510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Увеличение прочих остатков денежных средств муниципальных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-7 735,090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-5 815,700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-5 727,600</w:t>
            </w:r>
          </w:p>
        </w:tc>
      </w:tr>
      <w:tr w:rsidR="004C229B" w:rsidRPr="004C229B" w:rsidTr="004C229B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 xml:space="preserve">802 01 05 00 </w:t>
            </w:r>
            <w:proofErr w:type="spellStart"/>
            <w:r w:rsidRPr="004C229B">
              <w:rPr>
                <w:sz w:val="28"/>
                <w:szCs w:val="28"/>
                <w:lang w:eastAsia="ru-RU"/>
              </w:rPr>
              <w:t>00</w:t>
            </w:r>
            <w:proofErr w:type="spellEnd"/>
            <w:r w:rsidRPr="004C229B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229B">
              <w:rPr>
                <w:sz w:val="28"/>
                <w:szCs w:val="28"/>
                <w:lang w:eastAsia="ru-RU"/>
              </w:rPr>
              <w:t>00</w:t>
            </w:r>
            <w:proofErr w:type="spellEnd"/>
            <w:r w:rsidRPr="004C229B">
              <w:rPr>
                <w:sz w:val="28"/>
                <w:szCs w:val="28"/>
                <w:lang w:eastAsia="ru-RU"/>
              </w:rPr>
              <w:t xml:space="preserve"> 0000 600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8 222,194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5 815,700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5 727,600</w:t>
            </w:r>
          </w:p>
        </w:tc>
      </w:tr>
      <w:tr w:rsidR="004C229B" w:rsidRPr="004C229B" w:rsidTr="004C229B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 xml:space="preserve">802 01 05 02 00 </w:t>
            </w:r>
            <w:proofErr w:type="spellStart"/>
            <w:r w:rsidRPr="004C229B">
              <w:rPr>
                <w:sz w:val="28"/>
                <w:szCs w:val="28"/>
                <w:lang w:eastAsia="ru-RU"/>
              </w:rPr>
              <w:t>00</w:t>
            </w:r>
            <w:proofErr w:type="spellEnd"/>
            <w:r w:rsidRPr="004C229B">
              <w:rPr>
                <w:sz w:val="28"/>
                <w:szCs w:val="28"/>
                <w:lang w:eastAsia="ru-RU"/>
              </w:rPr>
              <w:t xml:space="preserve"> 0000 600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8 222,194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5 815,700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5 727,600</w:t>
            </w:r>
          </w:p>
        </w:tc>
      </w:tr>
      <w:tr w:rsidR="004C229B" w:rsidRPr="004C229B" w:rsidTr="004C229B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802 01 05 02 01 00 0000 610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8 222,194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5 815,700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5 727,600</w:t>
            </w:r>
          </w:p>
        </w:tc>
      </w:tr>
      <w:tr w:rsidR="004C229B" w:rsidRPr="004C229B" w:rsidTr="004C229B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802 01 05 02 01 05 0000 610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 xml:space="preserve">Уменьшение прочих остатков денежных средств муниципальных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8 222,194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5 815,700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5 727,600</w:t>
            </w:r>
          </w:p>
        </w:tc>
      </w:tr>
      <w:tr w:rsidR="004C229B" w:rsidRPr="004C229B" w:rsidTr="004C229B">
        <w:trPr>
          <w:trHeight w:val="360"/>
        </w:trPr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 xml:space="preserve">Всего источников внутреннего финансирования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487,104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0,000</w:t>
            </w:r>
          </w:p>
        </w:tc>
      </w:tr>
    </w:tbl>
    <w:p w:rsidR="004C229B" w:rsidRDefault="004C229B" w:rsidP="004C229B">
      <w:pPr>
        <w:rPr>
          <w:sz w:val="28"/>
          <w:szCs w:val="28"/>
          <w:lang w:eastAsia="ru-RU"/>
        </w:rPr>
      </w:pPr>
    </w:p>
    <w:p w:rsidR="00BD0727" w:rsidRDefault="00BD0727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tbl>
      <w:tblPr>
        <w:tblW w:w="10644" w:type="dxa"/>
        <w:tblInd w:w="96" w:type="dxa"/>
        <w:tblLayout w:type="fixed"/>
        <w:tblLook w:val="04A0"/>
      </w:tblPr>
      <w:tblGrid>
        <w:gridCol w:w="459"/>
        <w:gridCol w:w="3806"/>
        <w:gridCol w:w="709"/>
        <w:gridCol w:w="850"/>
        <w:gridCol w:w="459"/>
        <w:gridCol w:w="696"/>
        <w:gridCol w:w="576"/>
        <w:gridCol w:w="1062"/>
        <w:gridCol w:w="992"/>
        <w:gridCol w:w="1035"/>
      </w:tblGrid>
      <w:tr w:rsidR="004C229B" w:rsidRPr="004C229B" w:rsidTr="004C229B">
        <w:trPr>
          <w:trHeight w:val="39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Приложение  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rFonts w:ascii="Arial CYR" w:hAnsi="Arial CYR" w:cs="Arial CYR"/>
                <w:lang w:eastAsia="ru-RU"/>
              </w:rPr>
            </w:pPr>
          </w:p>
        </w:tc>
      </w:tr>
      <w:tr w:rsidR="004C229B" w:rsidRPr="004C229B" w:rsidTr="004C229B">
        <w:trPr>
          <w:trHeight w:val="390"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3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 xml:space="preserve">к решению </w:t>
            </w:r>
            <w:proofErr w:type="gramStart"/>
            <w:r w:rsidRPr="004C229B">
              <w:rPr>
                <w:sz w:val="24"/>
                <w:szCs w:val="24"/>
                <w:lang w:eastAsia="ru-RU"/>
              </w:rPr>
              <w:t>Алексеевского</w:t>
            </w:r>
            <w:proofErr w:type="gramEnd"/>
            <w:r w:rsidRPr="004C229B">
              <w:rPr>
                <w:sz w:val="24"/>
                <w:szCs w:val="24"/>
                <w:lang w:eastAsia="ru-RU"/>
              </w:rPr>
              <w:t xml:space="preserve"> сельского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rFonts w:ascii="Arial CYR" w:hAnsi="Arial CYR" w:cs="Arial CYR"/>
                <w:lang w:eastAsia="ru-RU"/>
              </w:rPr>
            </w:pPr>
          </w:p>
        </w:tc>
      </w:tr>
      <w:tr w:rsidR="004C229B" w:rsidRPr="004C229B" w:rsidTr="004C229B">
        <w:trPr>
          <w:trHeight w:val="33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 xml:space="preserve">Совета депутатов от  </w:t>
            </w:r>
            <w:r>
              <w:rPr>
                <w:sz w:val="24"/>
                <w:szCs w:val="24"/>
                <w:lang w:eastAsia="ru-RU"/>
              </w:rPr>
              <w:t>08.06.2022</w:t>
            </w:r>
            <w:r w:rsidRPr="004C229B">
              <w:rPr>
                <w:sz w:val="24"/>
                <w:szCs w:val="24"/>
                <w:lang w:eastAsia="ru-RU"/>
              </w:rPr>
              <w:t xml:space="preserve">   </w:t>
            </w:r>
            <w:r>
              <w:rPr>
                <w:sz w:val="24"/>
                <w:szCs w:val="24"/>
                <w:lang w:eastAsia="ru-RU"/>
              </w:rPr>
              <w:t>№ 18-60р</w:t>
            </w:r>
          </w:p>
        </w:tc>
      </w:tr>
      <w:tr w:rsidR="004C229B" w:rsidRPr="004C229B" w:rsidTr="004C229B">
        <w:trPr>
          <w:trHeight w:val="312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Приложение 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rFonts w:ascii="Arial CYR" w:hAnsi="Arial CYR" w:cs="Arial CYR"/>
                <w:lang w:eastAsia="ru-RU"/>
              </w:rPr>
            </w:pPr>
          </w:p>
        </w:tc>
      </w:tr>
      <w:tr w:rsidR="004C229B" w:rsidRPr="004C229B" w:rsidTr="004C229B">
        <w:trPr>
          <w:trHeight w:val="312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 xml:space="preserve">к решению </w:t>
            </w:r>
            <w:proofErr w:type="gramStart"/>
            <w:r w:rsidRPr="004C229B">
              <w:rPr>
                <w:sz w:val="24"/>
                <w:szCs w:val="24"/>
                <w:lang w:eastAsia="ru-RU"/>
              </w:rPr>
              <w:t>Алексеевского</w:t>
            </w:r>
            <w:proofErr w:type="gramEnd"/>
            <w:r w:rsidRPr="004C229B">
              <w:rPr>
                <w:sz w:val="24"/>
                <w:szCs w:val="24"/>
                <w:lang w:eastAsia="ru-RU"/>
              </w:rPr>
              <w:t xml:space="preserve"> сельского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rFonts w:ascii="Arial CYR" w:hAnsi="Arial CYR" w:cs="Arial CYR"/>
                <w:lang w:eastAsia="ru-RU"/>
              </w:rPr>
            </w:pPr>
          </w:p>
        </w:tc>
      </w:tr>
      <w:tr w:rsidR="004C229B" w:rsidRPr="004C229B" w:rsidTr="004C229B">
        <w:trPr>
          <w:trHeight w:val="312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 xml:space="preserve">Совета депутатов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rFonts w:ascii="Arial CYR" w:hAnsi="Arial CYR" w:cs="Arial CYR"/>
                <w:lang w:eastAsia="ru-RU"/>
              </w:rPr>
            </w:pPr>
          </w:p>
        </w:tc>
      </w:tr>
      <w:tr w:rsidR="004C229B" w:rsidRPr="004C229B" w:rsidTr="004C229B">
        <w:trPr>
          <w:trHeight w:val="342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От 27.12.2021 № 14-39р</w:t>
            </w:r>
          </w:p>
        </w:tc>
      </w:tr>
      <w:tr w:rsidR="004C229B" w:rsidRPr="004C229B" w:rsidTr="004C229B">
        <w:trPr>
          <w:trHeight w:val="390"/>
        </w:trPr>
        <w:tc>
          <w:tcPr>
            <w:tcW w:w="75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rFonts w:ascii="Palatino Linotype" w:hAnsi="Palatino Linotype" w:cs="Arial CYR"/>
                <w:color w:val="000000"/>
                <w:sz w:val="24"/>
                <w:szCs w:val="24"/>
                <w:lang w:eastAsia="ru-RU"/>
              </w:rPr>
            </w:pPr>
            <w:r w:rsidRPr="004C229B">
              <w:rPr>
                <w:rFonts w:ascii="Palatino Linotype" w:hAnsi="Palatino Linotype" w:cs="Arial CYR"/>
                <w:color w:val="000000"/>
                <w:sz w:val="24"/>
                <w:szCs w:val="24"/>
                <w:lang w:eastAsia="ru-RU"/>
              </w:rPr>
              <w:t>Доходы местного бюджета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rFonts w:ascii="Arial CYR" w:hAnsi="Arial CYR" w:cs="Arial CYR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rFonts w:ascii="Arial CYR" w:hAnsi="Arial CYR" w:cs="Arial CYR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rFonts w:ascii="Arial CYR" w:hAnsi="Arial CYR" w:cs="Arial CYR"/>
                <w:lang w:eastAsia="ru-RU"/>
              </w:rPr>
            </w:pPr>
          </w:p>
        </w:tc>
      </w:tr>
      <w:tr w:rsidR="004C229B" w:rsidRPr="004C229B" w:rsidTr="004C229B">
        <w:trPr>
          <w:trHeight w:val="240"/>
        </w:trPr>
        <w:tc>
          <w:tcPr>
            <w:tcW w:w="75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rFonts w:ascii="Arial CYR" w:hAnsi="Arial CYR" w:cs="Arial CYR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rFonts w:ascii="Arial CYR" w:hAnsi="Arial CYR" w:cs="Arial CYR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rFonts w:ascii="Arial CYR" w:hAnsi="Arial CYR" w:cs="Arial CYR"/>
                <w:lang w:eastAsia="ru-RU"/>
              </w:rPr>
            </w:pPr>
            <w:r w:rsidRPr="004C229B">
              <w:rPr>
                <w:rFonts w:ascii="Arial CYR" w:hAnsi="Arial CYR" w:cs="Arial CYR"/>
                <w:lang w:eastAsia="ru-RU"/>
              </w:rPr>
              <w:t>(тыс</w:t>
            </w:r>
            <w:proofErr w:type="gramStart"/>
            <w:r w:rsidRPr="004C229B">
              <w:rPr>
                <w:rFonts w:ascii="Arial CYR" w:hAnsi="Arial CYR" w:cs="Arial CYR"/>
                <w:lang w:eastAsia="ru-RU"/>
              </w:rPr>
              <w:t>.р</w:t>
            </w:r>
            <w:proofErr w:type="gramEnd"/>
            <w:r w:rsidRPr="004C229B">
              <w:rPr>
                <w:rFonts w:ascii="Arial CYR" w:hAnsi="Arial CYR" w:cs="Arial CYR"/>
                <w:lang w:eastAsia="ru-RU"/>
              </w:rPr>
              <w:t>уб.)</w:t>
            </w:r>
          </w:p>
        </w:tc>
      </w:tr>
      <w:tr w:rsidR="004C229B" w:rsidRPr="004C229B" w:rsidTr="004C229B">
        <w:trPr>
          <w:trHeight w:val="315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lang w:eastAsia="ru-RU"/>
              </w:rPr>
            </w:pPr>
            <w:r w:rsidRPr="004C229B">
              <w:rPr>
                <w:lang w:eastAsia="ru-RU"/>
              </w:rPr>
              <w:t>№ строки</w:t>
            </w:r>
          </w:p>
        </w:tc>
        <w:tc>
          <w:tcPr>
            <w:tcW w:w="709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C229B">
              <w:rPr>
                <w:color w:val="000000"/>
                <w:lang w:eastAsia="ru-RU"/>
              </w:rPr>
              <w:t>Показатели бюджетной классификации по доходам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C229B">
              <w:rPr>
                <w:color w:val="000000"/>
                <w:lang w:eastAsia="ru-RU"/>
              </w:rPr>
              <w:t>Утверждено</w:t>
            </w:r>
            <w:r w:rsidRPr="004C229B">
              <w:rPr>
                <w:color w:val="000000"/>
                <w:lang w:eastAsia="ru-RU"/>
              </w:rPr>
              <w:br/>
              <w:t>на 2022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C229B">
              <w:rPr>
                <w:color w:val="000000"/>
                <w:lang w:eastAsia="ru-RU"/>
              </w:rPr>
              <w:t>Утверждено на 2023 год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C229B">
              <w:rPr>
                <w:color w:val="000000"/>
                <w:lang w:eastAsia="ru-RU"/>
              </w:rPr>
              <w:t>Утверждено  на 2024 год</w:t>
            </w:r>
          </w:p>
        </w:tc>
      </w:tr>
      <w:tr w:rsidR="004C229B" w:rsidRPr="004C229B" w:rsidTr="004C229B">
        <w:trPr>
          <w:trHeight w:val="1695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lang w:eastAsia="ru-RU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lang w:eastAsia="ru-RU"/>
              </w:rPr>
            </w:pPr>
            <w:r w:rsidRPr="004C229B">
              <w:rPr>
                <w:lang w:eastAsia="ru-RU"/>
              </w:rPr>
              <w:t>Наименование кода классификации доходов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lang w:eastAsia="ru-RU"/>
              </w:rPr>
            </w:pPr>
            <w:r w:rsidRPr="004C229B">
              <w:rPr>
                <w:lang w:eastAsia="ru-RU"/>
              </w:rPr>
              <w:t>код главного администратора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lang w:eastAsia="ru-RU"/>
              </w:rPr>
            </w:pPr>
            <w:r w:rsidRPr="004C229B">
              <w:rPr>
                <w:lang w:eastAsia="ru-RU"/>
              </w:rPr>
              <w:t>код  подгруппы, статьи, подстатьи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lang w:eastAsia="ru-RU"/>
              </w:rPr>
            </w:pPr>
            <w:r w:rsidRPr="004C229B">
              <w:rPr>
                <w:lang w:eastAsia="ru-RU"/>
              </w:rPr>
              <w:t>код элемента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lang w:eastAsia="ru-RU"/>
              </w:rPr>
            </w:pPr>
            <w:r w:rsidRPr="004C229B">
              <w:rPr>
                <w:lang w:eastAsia="ru-RU"/>
              </w:rPr>
              <w:t>код группы подвида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lang w:eastAsia="ru-RU"/>
              </w:rPr>
            </w:pPr>
            <w:r w:rsidRPr="004C229B">
              <w:rPr>
                <w:lang w:eastAsia="ru-RU"/>
              </w:rPr>
              <w:t>код аналитической группы подвида</w:t>
            </w: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4C229B" w:rsidRPr="004C229B" w:rsidTr="004C229B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rFonts w:ascii="Palatino Linotype" w:hAnsi="Palatino Linotype" w:cs="Arial CYR"/>
                <w:color w:val="000000"/>
                <w:lang w:eastAsia="ru-RU"/>
              </w:rPr>
            </w:pPr>
            <w:r w:rsidRPr="004C229B">
              <w:rPr>
                <w:rFonts w:ascii="Palatino Linotype" w:hAnsi="Palatino Linotype" w:cs="Arial CYR"/>
                <w:color w:val="000000"/>
                <w:lang w:eastAsia="ru-RU"/>
              </w:rPr>
              <w:t> 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rFonts w:ascii="Palatino Linotype" w:hAnsi="Palatino Linotype" w:cs="Arial CYR"/>
                <w:color w:val="000000"/>
                <w:lang w:eastAsia="ru-RU"/>
              </w:rPr>
            </w:pPr>
            <w:r w:rsidRPr="004C229B">
              <w:rPr>
                <w:rFonts w:ascii="Palatino Linotype" w:hAnsi="Palatino Linotype" w:cs="Arial CYR"/>
                <w:color w:val="000000"/>
                <w:lang w:eastAsia="ru-RU"/>
              </w:rPr>
              <w:t>1</w:t>
            </w:r>
          </w:p>
        </w:tc>
        <w:tc>
          <w:tcPr>
            <w:tcW w:w="32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rFonts w:ascii="Palatino Linotype" w:hAnsi="Palatino Linotype" w:cs="Arial CYR"/>
                <w:color w:val="000000"/>
                <w:lang w:eastAsia="ru-RU"/>
              </w:rPr>
            </w:pPr>
            <w:r w:rsidRPr="004C229B">
              <w:rPr>
                <w:rFonts w:ascii="Palatino Linotype" w:hAnsi="Palatino Linotype" w:cs="Arial CYR"/>
                <w:color w:val="000000"/>
                <w:lang w:eastAsia="ru-RU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rFonts w:ascii="Palatino Linotype" w:hAnsi="Palatino Linotype" w:cs="Arial CYR"/>
                <w:lang w:eastAsia="ru-RU"/>
              </w:rPr>
            </w:pPr>
            <w:r w:rsidRPr="004C229B">
              <w:rPr>
                <w:rFonts w:ascii="Palatino Linotype" w:hAnsi="Palatino Linotype" w:cs="Arial CYR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rFonts w:ascii="Palatino Linotype" w:hAnsi="Palatino Linotype" w:cs="Arial CYR"/>
                <w:lang w:eastAsia="ru-RU"/>
              </w:rPr>
            </w:pPr>
            <w:r w:rsidRPr="004C229B">
              <w:rPr>
                <w:rFonts w:ascii="Palatino Linotype" w:hAnsi="Palatino Linotype" w:cs="Arial CYR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rFonts w:ascii="Palatino Linotype" w:hAnsi="Palatino Linotype" w:cs="Arial CYR"/>
                <w:lang w:eastAsia="ru-RU"/>
              </w:rPr>
            </w:pPr>
            <w:r w:rsidRPr="004C229B">
              <w:rPr>
                <w:rFonts w:ascii="Palatino Linotype" w:hAnsi="Palatino Linotype" w:cs="Arial CYR"/>
                <w:lang w:eastAsia="ru-RU"/>
              </w:rPr>
              <w:t>5</w:t>
            </w:r>
          </w:p>
        </w:tc>
      </w:tr>
      <w:tr w:rsidR="004C229B" w:rsidRPr="004C229B" w:rsidTr="004C229B">
        <w:trPr>
          <w:trHeight w:val="312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7735,090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5815,700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5727,600</w:t>
            </w:r>
          </w:p>
        </w:tc>
      </w:tr>
      <w:tr w:rsidR="004C229B" w:rsidRPr="004C229B" w:rsidTr="004C229B">
        <w:trPr>
          <w:trHeight w:val="312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10000000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934,000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948,600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962,500</w:t>
            </w:r>
          </w:p>
        </w:tc>
      </w:tr>
      <w:tr w:rsidR="004C229B" w:rsidRPr="004C229B" w:rsidTr="004C229B">
        <w:trPr>
          <w:trHeight w:val="624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10100000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235,000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235,000</w:t>
            </w:r>
          </w:p>
        </w:tc>
      </w:tr>
      <w:tr w:rsidR="004C229B" w:rsidRPr="004C229B" w:rsidTr="004C229B">
        <w:trPr>
          <w:trHeight w:val="312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10102000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235,000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235,000</w:t>
            </w:r>
          </w:p>
        </w:tc>
      </w:tr>
      <w:tr w:rsidR="004C229B" w:rsidRPr="004C229B" w:rsidTr="004C229B">
        <w:trPr>
          <w:trHeight w:val="412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 w:rsidRPr="004C229B">
              <w:rPr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10102010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235,000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235,000</w:t>
            </w:r>
          </w:p>
        </w:tc>
      </w:tr>
      <w:tr w:rsidR="004C229B" w:rsidRPr="004C229B" w:rsidTr="004C229B">
        <w:trPr>
          <w:trHeight w:val="99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НАЛОГИ НА ТОВАРЫ, РЕАЛИЗУЕМЫЕ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10300000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424,500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434,600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446,500</w:t>
            </w:r>
          </w:p>
        </w:tc>
      </w:tr>
      <w:tr w:rsidR="004C229B" w:rsidRPr="004C229B" w:rsidTr="004C229B">
        <w:trPr>
          <w:trHeight w:val="93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10302000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424,500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434,600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446,500</w:t>
            </w:r>
          </w:p>
        </w:tc>
      </w:tr>
      <w:tr w:rsidR="004C229B" w:rsidRPr="004C229B" w:rsidTr="004C229B">
        <w:trPr>
          <w:trHeight w:val="2496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6"/>
                <w:szCs w:val="26"/>
                <w:lang w:eastAsia="ru-RU"/>
              </w:rPr>
            </w:pPr>
            <w:r w:rsidRPr="004C229B">
              <w:rPr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 xml:space="preserve">Доходы от уплаты акцизов </w:t>
            </w:r>
            <w:proofErr w:type="spellStart"/>
            <w:r w:rsidRPr="004C229B">
              <w:rPr>
                <w:sz w:val="24"/>
                <w:szCs w:val="24"/>
                <w:lang w:eastAsia="ru-RU"/>
              </w:rPr>
              <w:t>топливо</w:t>
            </w:r>
            <w:proofErr w:type="gramStart"/>
            <w:r w:rsidRPr="004C229B">
              <w:rPr>
                <w:sz w:val="24"/>
                <w:szCs w:val="24"/>
                <w:lang w:eastAsia="ru-RU"/>
              </w:rPr>
              <w:t>,п</w:t>
            </w:r>
            <w:proofErr w:type="gramEnd"/>
            <w:r w:rsidRPr="004C229B">
              <w:rPr>
                <w:sz w:val="24"/>
                <w:szCs w:val="24"/>
                <w:lang w:eastAsia="ru-RU"/>
              </w:rPr>
              <w:t>одлежащие</w:t>
            </w:r>
            <w:proofErr w:type="spellEnd"/>
            <w:r w:rsidRPr="004C229B">
              <w:rPr>
                <w:sz w:val="24"/>
                <w:szCs w:val="24"/>
                <w:lang w:eastAsia="ru-RU"/>
              </w:rPr>
              <w:t xml:space="preserve"> распределению между бюджетами субъектов Российской Федерации и местными бюджетами с учетом установленных </w:t>
            </w:r>
            <w:proofErr w:type="spellStart"/>
            <w:r w:rsidRPr="004C229B">
              <w:rPr>
                <w:sz w:val="24"/>
                <w:szCs w:val="24"/>
                <w:lang w:eastAsia="ru-RU"/>
              </w:rPr>
              <w:t>дифферецированных</w:t>
            </w:r>
            <w:proofErr w:type="spellEnd"/>
            <w:r w:rsidRPr="004C229B">
              <w:rPr>
                <w:sz w:val="24"/>
                <w:szCs w:val="24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10302230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191,900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194,400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196,600</w:t>
            </w:r>
          </w:p>
        </w:tc>
      </w:tr>
      <w:tr w:rsidR="004C229B" w:rsidRPr="004C229B" w:rsidTr="004C229B">
        <w:trPr>
          <w:trHeight w:val="3432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Доходы от уплаты акцизов на моторные масла для дизельных и (или</w:t>
            </w:r>
            <w:proofErr w:type="gramStart"/>
            <w:r w:rsidRPr="004C229B">
              <w:rPr>
                <w:sz w:val="24"/>
                <w:szCs w:val="24"/>
                <w:lang w:eastAsia="ru-RU"/>
              </w:rPr>
              <w:t>)</w:t>
            </w:r>
            <w:proofErr w:type="spellStart"/>
            <w:r w:rsidRPr="004C229B">
              <w:rPr>
                <w:sz w:val="24"/>
                <w:szCs w:val="24"/>
                <w:lang w:eastAsia="ru-RU"/>
              </w:rPr>
              <w:t>ь</w:t>
            </w:r>
            <w:proofErr w:type="gramEnd"/>
            <w:r w:rsidRPr="004C229B">
              <w:rPr>
                <w:sz w:val="24"/>
                <w:szCs w:val="24"/>
                <w:lang w:eastAsia="ru-RU"/>
              </w:rPr>
              <w:t>карбюраторных</w:t>
            </w:r>
            <w:proofErr w:type="spellEnd"/>
            <w:r w:rsidRPr="004C229B">
              <w:rPr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C229B">
              <w:rPr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4C229B">
              <w:rPr>
                <w:sz w:val="24"/>
                <w:szCs w:val="24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proofErr w:type="spellStart"/>
            <w:r w:rsidRPr="004C229B">
              <w:rPr>
                <w:sz w:val="24"/>
                <w:szCs w:val="24"/>
                <w:lang w:eastAsia="ru-RU"/>
              </w:rPr>
              <w:t>дифферецированных</w:t>
            </w:r>
            <w:proofErr w:type="spellEnd"/>
            <w:r w:rsidRPr="004C229B">
              <w:rPr>
                <w:sz w:val="24"/>
                <w:szCs w:val="24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10302240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1,100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1,100</w:t>
            </w:r>
          </w:p>
        </w:tc>
      </w:tr>
      <w:tr w:rsidR="004C229B" w:rsidRPr="004C229B" w:rsidTr="004C229B">
        <w:trPr>
          <w:trHeight w:val="2808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4C229B">
              <w:rPr>
                <w:sz w:val="24"/>
                <w:szCs w:val="24"/>
                <w:lang w:eastAsia="ru-RU"/>
              </w:rPr>
              <w:t>бюджетами</w:t>
            </w:r>
            <w:proofErr w:type="gramEnd"/>
            <w:r w:rsidRPr="004C229B">
              <w:rPr>
                <w:sz w:val="24"/>
                <w:szCs w:val="24"/>
                <w:lang w:eastAsia="ru-RU"/>
              </w:rPr>
              <w:t xml:space="preserve"> с учетом установленных </w:t>
            </w:r>
            <w:proofErr w:type="spellStart"/>
            <w:r w:rsidRPr="004C229B">
              <w:rPr>
                <w:sz w:val="24"/>
                <w:szCs w:val="24"/>
                <w:lang w:eastAsia="ru-RU"/>
              </w:rPr>
              <w:t>дифферецированных</w:t>
            </w:r>
            <w:proofErr w:type="spellEnd"/>
            <w:r w:rsidRPr="004C229B">
              <w:rPr>
                <w:sz w:val="24"/>
                <w:szCs w:val="24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10302250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255,600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263,200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274,000</w:t>
            </w:r>
          </w:p>
        </w:tc>
      </w:tr>
      <w:tr w:rsidR="004C229B" w:rsidRPr="004C229B" w:rsidTr="004C229B">
        <w:trPr>
          <w:trHeight w:val="261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4C229B">
              <w:rPr>
                <w:sz w:val="24"/>
                <w:szCs w:val="24"/>
                <w:lang w:eastAsia="ru-RU"/>
              </w:rPr>
              <w:t>бюджетами</w:t>
            </w:r>
            <w:proofErr w:type="gramEnd"/>
            <w:r w:rsidRPr="004C229B">
              <w:rPr>
                <w:sz w:val="24"/>
                <w:szCs w:val="24"/>
                <w:lang w:eastAsia="ru-RU"/>
              </w:rPr>
              <w:t xml:space="preserve"> с учетом установленных </w:t>
            </w:r>
            <w:proofErr w:type="spellStart"/>
            <w:r w:rsidRPr="004C229B">
              <w:rPr>
                <w:sz w:val="24"/>
                <w:szCs w:val="24"/>
                <w:lang w:eastAsia="ru-RU"/>
              </w:rPr>
              <w:t>дифферецированных</w:t>
            </w:r>
            <w:proofErr w:type="spellEnd"/>
            <w:r w:rsidRPr="004C229B">
              <w:rPr>
                <w:sz w:val="24"/>
                <w:szCs w:val="24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10302260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-24,100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-24,100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-25,200</w:t>
            </w:r>
          </w:p>
        </w:tc>
      </w:tr>
      <w:tr w:rsidR="004C229B" w:rsidRPr="004C229B" w:rsidTr="004C229B">
        <w:trPr>
          <w:trHeight w:val="624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C229B">
              <w:rPr>
                <w:sz w:val="26"/>
                <w:szCs w:val="26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10500000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0,000</w:t>
            </w:r>
          </w:p>
        </w:tc>
      </w:tr>
      <w:tr w:rsidR="004C229B" w:rsidRPr="004C229B" w:rsidTr="004C229B">
        <w:trPr>
          <w:trHeight w:val="624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C229B">
              <w:rPr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10503000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0,000</w:t>
            </w:r>
          </w:p>
        </w:tc>
      </w:tr>
      <w:tr w:rsidR="004C229B" w:rsidRPr="004C229B" w:rsidTr="004C229B">
        <w:trPr>
          <w:trHeight w:val="1872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 w:rsidRPr="004C229B">
              <w:rPr>
                <w:sz w:val="24"/>
                <w:szCs w:val="24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4C229B">
              <w:rPr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10503010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0,000</w:t>
            </w:r>
          </w:p>
        </w:tc>
      </w:tr>
      <w:tr w:rsidR="004C229B" w:rsidRPr="004C229B" w:rsidTr="004C229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10600000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249,000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251,000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253,000</w:t>
            </w:r>
          </w:p>
        </w:tc>
      </w:tr>
      <w:tr w:rsidR="004C229B" w:rsidRPr="004C229B" w:rsidTr="004C229B">
        <w:trPr>
          <w:trHeight w:val="624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10601000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85,000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85,000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85,000</w:t>
            </w:r>
          </w:p>
        </w:tc>
      </w:tr>
      <w:tr w:rsidR="004C229B" w:rsidRPr="004C229B" w:rsidTr="004C229B">
        <w:trPr>
          <w:trHeight w:val="157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10601030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85,000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85,000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85,000</w:t>
            </w:r>
          </w:p>
        </w:tc>
      </w:tr>
      <w:tr w:rsidR="004C229B" w:rsidRPr="004C229B" w:rsidTr="004C229B">
        <w:trPr>
          <w:trHeight w:val="312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10600000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166,000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168,000</w:t>
            </w:r>
          </w:p>
        </w:tc>
      </w:tr>
      <w:tr w:rsidR="004C229B" w:rsidRPr="004C229B" w:rsidTr="004C229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10606043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166,000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168,000</w:t>
            </w:r>
          </w:p>
        </w:tc>
      </w:tr>
      <w:tr w:rsidR="004C229B" w:rsidRPr="004C229B" w:rsidTr="004C229B">
        <w:trPr>
          <w:trHeight w:val="253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 w:rsidRPr="004C229B">
              <w:rPr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10606043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166,000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168,000</w:t>
            </w:r>
          </w:p>
        </w:tc>
      </w:tr>
      <w:tr w:rsidR="004C229B" w:rsidRPr="004C229B" w:rsidTr="004C229B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10800000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28,000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28,000</w:t>
            </w:r>
          </w:p>
        </w:tc>
      </w:tr>
      <w:tr w:rsidR="004C229B" w:rsidRPr="004C229B" w:rsidTr="004C229B">
        <w:trPr>
          <w:trHeight w:val="190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(за исключением </w:t>
            </w:r>
            <w:proofErr w:type="spellStart"/>
            <w:r w:rsidRPr="004C229B">
              <w:rPr>
                <w:sz w:val="24"/>
                <w:szCs w:val="24"/>
                <w:lang w:eastAsia="ru-RU"/>
              </w:rPr>
              <w:t>действий</w:t>
            </w:r>
            <w:proofErr w:type="gramStart"/>
            <w:r w:rsidRPr="004C229B">
              <w:rPr>
                <w:sz w:val="24"/>
                <w:szCs w:val="24"/>
                <w:lang w:eastAsia="ru-RU"/>
              </w:rPr>
              <w:t>.с</w:t>
            </w:r>
            <w:proofErr w:type="gramEnd"/>
            <w:r w:rsidRPr="004C229B">
              <w:rPr>
                <w:sz w:val="24"/>
                <w:szCs w:val="24"/>
                <w:lang w:eastAsia="ru-RU"/>
              </w:rPr>
              <w:t>овершаемых</w:t>
            </w:r>
            <w:proofErr w:type="spellEnd"/>
            <w:r w:rsidRPr="004C229B">
              <w:rPr>
                <w:sz w:val="24"/>
                <w:szCs w:val="24"/>
                <w:lang w:eastAsia="ru-RU"/>
              </w:rPr>
              <w:t xml:space="preserve"> консульскими учреждениями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10804000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28,000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28,000</w:t>
            </w:r>
          </w:p>
        </w:tc>
      </w:tr>
      <w:tr w:rsidR="004C229B" w:rsidRPr="004C229B" w:rsidTr="004C229B">
        <w:trPr>
          <w:trHeight w:val="288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10804020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28,000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28,000</w:t>
            </w:r>
          </w:p>
        </w:tc>
      </w:tr>
      <w:tr w:rsidR="004C229B" w:rsidRPr="004C229B" w:rsidTr="004C229B">
        <w:trPr>
          <w:trHeight w:val="624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20200000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6801,090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4867,100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4765,100</w:t>
            </w:r>
          </w:p>
        </w:tc>
      </w:tr>
      <w:tr w:rsidR="004C229B" w:rsidRPr="004C229B" w:rsidTr="004C229B">
        <w:trPr>
          <w:trHeight w:val="156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20200000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6801,090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4867,100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4765,100</w:t>
            </w:r>
          </w:p>
        </w:tc>
      </w:tr>
      <w:tr w:rsidR="004C229B" w:rsidRPr="004C229B" w:rsidTr="004C229B">
        <w:trPr>
          <w:trHeight w:val="69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20210000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2341,200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1873,000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1873,000</w:t>
            </w:r>
          </w:p>
        </w:tc>
      </w:tr>
      <w:tr w:rsidR="004C229B" w:rsidRPr="004C229B" w:rsidTr="004C229B">
        <w:trPr>
          <w:trHeight w:val="70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Дотации на выравнивание 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20210001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2341,200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1873,000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1873,000</w:t>
            </w:r>
          </w:p>
        </w:tc>
      </w:tr>
      <w:tr w:rsidR="004C229B" w:rsidRPr="004C229B" w:rsidTr="004C229B">
        <w:trPr>
          <w:trHeight w:val="936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Дотации бюджетам сельских поселений на выравнивание  бюджетной обеспеченности.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20215001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2341,200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1873,000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1873,000</w:t>
            </w:r>
          </w:p>
        </w:tc>
      </w:tr>
      <w:tr w:rsidR="004C229B" w:rsidRPr="004C229B" w:rsidTr="004C229B">
        <w:trPr>
          <w:trHeight w:val="73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20235000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98,000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102,000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0,000</w:t>
            </w:r>
          </w:p>
        </w:tc>
      </w:tr>
      <w:tr w:rsidR="004C229B" w:rsidRPr="004C229B" w:rsidTr="004C229B">
        <w:trPr>
          <w:trHeight w:val="160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20235118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98,000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102,000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0,000</w:t>
            </w:r>
          </w:p>
        </w:tc>
      </w:tr>
      <w:tr w:rsidR="004C229B" w:rsidRPr="004C229B" w:rsidTr="004C229B">
        <w:trPr>
          <w:trHeight w:val="1248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20230024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4,400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4,400</w:t>
            </w:r>
          </w:p>
        </w:tc>
      </w:tr>
      <w:tr w:rsidR="004C229B" w:rsidRPr="004C229B" w:rsidTr="004C229B">
        <w:trPr>
          <w:trHeight w:val="1248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20230024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4,400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4,400</w:t>
            </w:r>
          </w:p>
        </w:tc>
      </w:tr>
      <w:tr w:rsidR="004C229B" w:rsidRPr="004C229B" w:rsidTr="004C229B">
        <w:trPr>
          <w:trHeight w:val="226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 xml:space="preserve">Субвенции бюджетам сельских поселений на выполнение государственных полномочий по созданию и обеспечению деятельности административных комиссий в рамках </w:t>
            </w:r>
            <w:proofErr w:type="spellStart"/>
            <w:r w:rsidRPr="004C229B">
              <w:rPr>
                <w:sz w:val="24"/>
                <w:szCs w:val="24"/>
                <w:lang w:eastAsia="ru-RU"/>
              </w:rPr>
              <w:t>непрограммных</w:t>
            </w:r>
            <w:proofErr w:type="spellEnd"/>
            <w:r w:rsidRPr="004C229B">
              <w:rPr>
                <w:sz w:val="24"/>
                <w:szCs w:val="24"/>
                <w:lang w:eastAsia="ru-RU"/>
              </w:rPr>
              <w:t xml:space="preserve"> расходов органов  судебной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20230024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7514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4,400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4,400</w:t>
            </w:r>
          </w:p>
        </w:tc>
      </w:tr>
      <w:tr w:rsidR="004C229B" w:rsidRPr="004C229B" w:rsidTr="004C229B">
        <w:trPr>
          <w:trHeight w:val="312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20240000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4357,490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2887,700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2887,700</w:t>
            </w:r>
          </w:p>
        </w:tc>
      </w:tr>
      <w:tr w:rsidR="004C229B" w:rsidRPr="004C229B" w:rsidTr="004C229B">
        <w:trPr>
          <w:trHeight w:val="103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20249999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4357,490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2887,700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2887,700</w:t>
            </w:r>
          </w:p>
        </w:tc>
      </w:tr>
      <w:tr w:rsidR="004C229B" w:rsidRPr="004C229B" w:rsidTr="004C229B">
        <w:trPr>
          <w:trHeight w:val="103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20249999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3765,600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2816,100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2816,100</w:t>
            </w:r>
          </w:p>
        </w:tc>
      </w:tr>
      <w:tr w:rsidR="004C229B" w:rsidRPr="004C229B" w:rsidTr="004C229B">
        <w:trPr>
          <w:trHeight w:val="103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20249999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255,677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71,600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71,600</w:t>
            </w:r>
          </w:p>
        </w:tc>
      </w:tr>
      <w:tr w:rsidR="004C229B" w:rsidRPr="004C229B" w:rsidTr="004C229B">
        <w:trPr>
          <w:trHeight w:val="103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20249999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346,313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4C229B" w:rsidRPr="004C229B" w:rsidTr="004C229B">
        <w:trPr>
          <w:trHeight w:val="163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Возврат остатков субсидий   на осуществление первичного воинского учета на территориях, где отсутствуют военные комиссариаты из бюджетов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21935181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-10,100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4C229B" w:rsidRPr="004C229B" w:rsidTr="004C229B">
        <w:trPr>
          <w:trHeight w:val="312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7735,090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5815,700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5727,600</w:t>
            </w:r>
          </w:p>
        </w:tc>
      </w:tr>
    </w:tbl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tbl>
      <w:tblPr>
        <w:tblW w:w="10281" w:type="dxa"/>
        <w:tblInd w:w="96" w:type="dxa"/>
        <w:tblLook w:val="04A0"/>
      </w:tblPr>
      <w:tblGrid>
        <w:gridCol w:w="855"/>
        <w:gridCol w:w="4686"/>
        <w:gridCol w:w="1340"/>
        <w:gridCol w:w="1340"/>
        <w:gridCol w:w="2060"/>
      </w:tblGrid>
      <w:tr w:rsidR="004C229B" w:rsidRPr="004C229B" w:rsidTr="00E42673">
        <w:trPr>
          <w:trHeight w:val="43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Приложение  3</w:t>
            </w:r>
          </w:p>
        </w:tc>
      </w:tr>
      <w:tr w:rsidR="004C229B" w:rsidRPr="004C229B" w:rsidTr="00E42673">
        <w:trPr>
          <w:trHeight w:val="42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 xml:space="preserve">к решению </w:t>
            </w:r>
            <w:proofErr w:type="gramStart"/>
            <w:r w:rsidRPr="004C229B">
              <w:rPr>
                <w:sz w:val="24"/>
                <w:szCs w:val="24"/>
                <w:lang w:eastAsia="ru-RU"/>
              </w:rPr>
              <w:t>Алексеевского</w:t>
            </w:r>
            <w:proofErr w:type="gramEnd"/>
            <w:r w:rsidRPr="004C229B">
              <w:rPr>
                <w:sz w:val="24"/>
                <w:szCs w:val="24"/>
                <w:lang w:eastAsia="ru-RU"/>
              </w:rPr>
              <w:t xml:space="preserve">  сельского </w:t>
            </w:r>
          </w:p>
        </w:tc>
      </w:tr>
      <w:tr w:rsidR="004C229B" w:rsidRPr="004C229B" w:rsidTr="00E42673">
        <w:trPr>
          <w:trHeight w:val="43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C20C7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 xml:space="preserve">Совета депутатов от </w:t>
            </w:r>
            <w:r w:rsidR="00C20C70">
              <w:rPr>
                <w:sz w:val="24"/>
                <w:szCs w:val="24"/>
                <w:lang w:eastAsia="ru-RU"/>
              </w:rPr>
              <w:t>00.00.</w:t>
            </w:r>
            <w:r w:rsidR="00E42673">
              <w:rPr>
                <w:sz w:val="24"/>
                <w:szCs w:val="24"/>
                <w:lang w:eastAsia="ru-RU"/>
              </w:rPr>
              <w:t xml:space="preserve">2022 </w:t>
            </w:r>
            <w:r w:rsidRPr="004C229B">
              <w:rPr>
                <w:sz w:val="24"/>
                <w:szCs w:val="24"/>
                <w:lang w:eastAsia="ru-RU"/>
              </w:rPr>
              <w:t xml:space="preserve"> </w:t>
            </w:r>
            <w:r w:rsidR="00E42673">
              <w:rPr>
                <w:sz w:val="24"/>
                <w:szCs w:val="24"/>
                <w:lang w:eastAsia="ru-RU"/>
              </w:rPr>
              <w:t xml:space="preserve">№ </w:t>
            </w:r>
            <w:r w:rsidR="00C20C70">
              <w:rPr>
                <w:sz w:val="24"/>
                <w:szCs w:val="24"/>
                <w:lang w:eastAsia="ru-RU"/>
              </w:rPr>
              <w:t>Проект</w:t>
            </w:r>
          </w:p>
        </w:tc>
      </w:tr>
      <w:tr w:rsidR="004C229B" w:rsidRPr="004C229B" w:rsidTr="00E42673">
        <w:trPr>
          <w:trHeight w:val="312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 xml:space="preserve">Приложение  5 </w:t>
            </w:r>
          </w:p>
        </w:tc>
      </w:tr>
      <w:tr w:rsidR="004C229B" w:rsidRPr="004C229B" w:rsidTr="00E42673">
        <w:trPr>
          <w:trHeight w:val="312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 xml:space="preserve">к решению </w:t>
            </w:r>
            <w:proofErr w:type="gramStart"/>
            <w:r w:rsidRPr="004C229B">
              <w:rPr>
                <w:sz w:val="24"/>
                <w:szCs w:val="24"/>
                <w:lang w:eastAsia="ru-RU"/>
              </w:rPr>
              <w:t>Алексеевского</w:t>
            </w:r>
            <w:proofErr w:type="gramEnd"/>
            <w:r w:rsidRPr="004C229B">
              <w:rPr>
                <w:sz w:val="24"/>
                <w:szCs w:val="24"/>
                <w:lang w:eastAsia="ru-RU"/>
              </w:rPr>
              <w:t xml:space="preserve"> сельского </w:t>
            </w:r>
          </w:p>
        </w:tc>
      </w:tr>
      <w:tr w:rsidR="004C229B" w:rsidRPr="004C229B" w:rsidTr="00E42673">
        <w:trPr>
          <w:trHeight w:val="312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 xml:space="preserve">Совета депутатов </w:t>
            </w:r>
          </w:p>
        </w:tc>
      </w:tr>
      <w:tr w:rsidR="004C229B" w:rsidRPr="004C229B" w:rsidTr="00E42673">
        <w:trPr>
          <w:trHeight w:val="342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29B" w:rsidRPr="004C229B" w:rsidRDefault="00E42673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4C229B" w:rsidRPr="004C229B">
              <w:rPr>
                <w:sz w:val="24"/>
                <w:szCs w:val="24"/>
                <w:lang w:eastAsia="ru-RU"/>
              </w:rPr>
              <w:t>т 27.12.2021  № 14-39р</w:t>
            </w:r>
          </w:p>
        </w:tc>
      </w:tr>
      <w:tr w:rsidR="004C229B" w:rsidRPr="004C229B" w:rsidTr="00E42673">
        <w:trPr>
          <w:trHeight w:val="312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4C229B" w:rsidRPr="004C229B" w:rsidTr="00E42673">
        <w:trPr>
          <w:trHeight w:val="69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 xml:space="preserve">                Перечень межбюджетных трансфертов, </w:t>
            </w:r>
            <w:proofErr w:type="gramStart"/>
            <w:r w:rsidRPr="004C229B">
              <w:rPr>
                <w:sz w:val="24"/>
                <w:szCs w:val="24"/>
                <w:lang w:eastAsia="ru-RU"/>
              </w:rPr>
              <w:t>учитываемые</w:t>
            </w:r>
            <w:proofErr w:type="gramEnd"/>
            <w:r w:rsidRPr="004C229B">
              <w:rPr>
                <w:sz w:val="24"/>
                <w:szCs w:val="24"/>
                <w:lang w:eastAsia="ru-RU"/>
              </w:rPr>
              <w:t xml:space="preserve"> в местном бюджете на 2022  год и плановый период 2023-2024 годов </w:t>
            </w:r>
          </w:p>
        </w:tc>
      </w:tr>
      <w:tr w:rsidR="004C229B" w:rsidRPr="004C229B" w:rsidTr="00E42673">
        <w:trPr>
          <w:trHeight w:val="312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(тыс</w:t>
            </w:r>
            <w:proofErr w:type="gramStart"/>
            <w:r w:rsidRPr="004C229B">
              <w:rPr>
                <w:sz w:val="24"/>
                <w:szCs w:val="24"/>
                <w:lang w:eastAsia="ru-RU"/>
              </w:rPr>
              <w:t>.р</w:t>
            </w:r>
            <w:proofErr w:type="gramEnd"/>
            <w:r w:rsidRPr="004C229B">
              <w:rPr>
                <w:sz w:val="24"/>
                <w:szCs w:val="24"/>
                <w:lang w:eastAsia="ru-RU"/>
              </w:rPr>
              <w:t>уб.)</w:t>
            </w:r>
          </w:p>
        </w:tc>
      </w:tr>
      <w:tr w:rsidR="004C229B" w:rsidRPr="004C229B" w:rsidTr="00E42673">
        <w:trPr>
          <w:trHeight w:val="9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C229B">
              <w:rPr>
                <w:sz w:val="22"/>
                <w:szCs w:val="22"/>
                <w:lang w:eastAsia="ru-RU"/>
              </w:rPr>
              <w:t>№ строки</w:t>
            </w:r>
          </w:p>
        </w:tc>
        <w:tc>
          <w:tcPr>
            <w:tcW w:w="4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C229B">
              <w:rPr>
                <w:sz w:val="22"/>
                <w:szCs w:val="22"/>
                <w:lang w:eastAsia="ru-RU"/>
              </w:rPr>
              <w:t>Наименование межбюджетного трансферта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 xml:space="preserve">2022 год 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 xml:space="preserve">2024 год </w:t>
            </w:r>
          </w:p>
        </w:tc>
      </w:tr>
      <w:tr w:rsidR="004C229B" w:rsidRPr="004C229B" w:rsidTr="00E42673">
        <w:trPr>
          <w:trHeight w:val="31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C229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29B" w:rsidRPr="004C229B" w:rsidRDefault="004C229B" w:rsidP="004C229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4C229B" w:rsidRPr="004C229B" w:rsidTr="00E42673">
        <w:trPr>
          <w:trHeight w:val="945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Дотация на выравнивание бюджетной обеспеченности за счет сре</w:t>
            </w:r>
            <w:proofErr w:type="gramStart"/>
            <w:r w:rsidRPr="004C229B">
              <w:rPr>
                <w:sz w:val="24"/>
                <w:szCs w:val="24"/>
                <w:lang w:eastAsia="ru-RU"/>
              </w:rPr>
              <w:t>дств кр</w:t>
            </w:r>
            <w:proofErr w:type="gramEnd"/>
            <w:r w:rsidRPr="004C229B">
              <w:rPr>
                <w:sz w:val="24"/>
                <w:szCs w:val="24"/>
                <w:lang w:eastAsia="ru-RU"/>
              </w:rPr>
              <w:t>аевого бюджета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840,100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672,100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672,100</w:t>
            </w:r>
          </w:p>
        </w:tc>
      </w:tr>
      <w:tr w:rsidR="004C229B" w:rsidRPr="004C229B" w:rsidTr="00E42673">
        <w:trPr>
          <w:trHeight w:val="990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Дотация на выравнивание бюджетной обеспеченности за счет средств районного бюджета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1501,100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1200,900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1200,900</w:t>
            </w:r>
          </w:p>
        </w:tc>
      </w:tr>
      <w:tr w:rsidR="004C229B" w:rsidRPr="004C229B" w:rsidTr="00E42673">
        <w:trPr>
          <w:trHeight w:val="1365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Прочие межбюджетные трансферты, передаваемые на обеспечение сбалансированности бюджетов поселений  за счет районного бюджета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3520,100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2816,100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2816,100</w:t>
            </w:r>
          </w:p>
        </w:tc>
      </w:tr>
      <w:tr w:rsidR="004C229B" w:rsidRPr="004C229B" w:rsidTr="00E42673">
        <w:trPr>
          <w:trHeight w:val="1230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Субвенция на осуществление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98,000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102,000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0,000</w:t>
            </w:r>
          </w:p>
        </w:tc>
      </w:tr>
      <w:tr w:rsidR="004C229B" w:rsidRPr="004C229B" w:rsidTr="00E42673">
        <w:trPr>
          <w:trHeight w:val="1020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Субвенция на осуществление государственных полномочий по созданию и обеспечению деятельности административных комиссии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4,400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4,400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4,400</w:t>
            </w:r>
          </w:p>
        </w:tc>
      </w:tr>
      <w:tr w:rsidR="004C229B" w:rsidRPr="004C229B" w:rsidTr="00E42673">
        <w:trPr>
          <w:trHeight w:val="705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847,490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71,600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71,600</w:t>
            </w:r>
          </w:p>
        </w:tc>
      </w:tr>
      <w:tr w:rsidR="004C229B" w:rsidRPr="004C229B" w:rsidTr="00E42673">
        <w:trPr>
          <w:trHeight w:val="360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29B" w:rsidRPr="004C229B" w:rsidRDefault="004C229B" w:rsidP="004C229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C229B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6811,190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4867,100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29B" w:rsidRPr="004C229B" w:rsidRDefault="004C229B" w:rsidP="004C229B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C229B">
              <w:rPr>
                <w:sz w:val="24"/>
                <w:szCs w:val="24"/>
                <w:lang w:eastAsia="ru-RU"/>
              </w:rPr>
              <w:t>4765,100</w:t>
            </w:r>
          </w:p>
        </w:tc>
      </w:tr>
    </w:tbl>
    <w:p w:rsidR="004C229B" w:rsidRDefault="004C229B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tbl>
      <w:tblPr>
        <w:tblW w:w="9713" w:type="dxa"/>
        <w:tblInd w:w="96" w:type="dxa"/>
        <w:tblLook w:val="04A0"/>
      </w:tblPr>
      <w:tblGrid>
        <w:gridCol w:w="913"/>
        <w:gridCol w:w="4476"/>
        <w:gridCol w:w="1257"/>
        <w:gridCol w:w="1267"/>
        <w:gridCol w:w="1116"/>
        <w:gridCol w:w="1187"/>
      </w:tblGrid>
      <w:tr w:rsidR="00E42673" w:rsidRPr="00E42673" w:rsidTr="00E42673">
        <w:trPr>
          <w:trHeight w:val="40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Приложение 4                                                     </w:t>
            </w:r>
          </w:p>
        </w:tc>
      </w:tr>
      <w:tr w:rsidR="00E42673" w:rsidRPr="00E42673" w:rsidTr="00E42673"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к решению </w:t>
            </w:r>
            <w:proofErr w:type="gramStart"/>
            <w:r w:rsidRPr="00E42673">
              <w:rPr>
                <w:sz w:val="24"/>
                <w:szCs w:val="24"/>
                <w:lang w:eastAsia="ru-RU"/>
              </w:rPr>
              <w:t>Алексеевского</w:t>
            </w:r>
            <w:proofErr w:type="gramEnd"/>
            <w:r w:rsidRPr="00E42673">
              <w:rPr>
                <w:sz w:val="24"/>
                <w:szCs w:val="24"/>
                <w:lang w:eastAsia="ru-RU"/>
              </w:rPr>
              <w:t xml:space="preserve"> сельского                 </w:t>
            </w:r>
          </w:p>
        </w:tc>
      </w:tr>
      <w:tr w:rsidR="00E42673" w:rsidRPr="00E42673" w:rsidTr="00E42673"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C20C7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Совета депутатов от </w:t>
            </w:r>
            <w:r w:rsidR="00C20C70">
              <w:rPr>
                <w:sz w:val="24"/>
                <w:szCs w:val="24"/>
                <w:lang w:eastAsia="ru-RU"/>
              </w:rPr>
              <w:t>00.00</w:t>
            </w:r>
            <w:r w:rsidRPr="00E42673">
              <w:rPr>
                <w:sz w:val="24"/>
                <w:szCs w:val="24"/>
                <w:lang w:eastAsia="ru-RU"/>
              </w:rPr>
              <w:t xml:space="preserve">.2022 </w:t>
            </w:r>
            <w:r>
              <w:rPr>
                <w:sz w:val="24"/>
                <w:szCs w:val="24"/>
                <w:lang w:eastAsia="ru-RU"/>
              </w:rPr>
              <w:t xml:space="preserve">№ </w:t>
            </w:r>
            <w:r w:rsidR="00C20C70">
              <w:rPr>
                <w:sz w:val="24"/>
                <w:szCs w:val="24"/>
                <w:lang w:eastAsia="ru-RU"/>
              </w:rPr>
              <w:t>Проект</w:t>
            </w:r>
          </w:p>
        </w:tc>
      </w:tr>
      <w:tr w:rsidR="00E42673" w:rsidRPr="00E42673" w:rsidTr="00E42673"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Приложение 6                                                         </w:t>
            </w:r>
          </w:p>
        </w:tc>
      </w:tr>
      <w:tr w:rsidR="00E42673" w:rsidRPr="00E42673" w:rsidTr="00E42673"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к решению </w:t>
            </w:r>
            <w:proofErr w:type="gramStart"/>
            <w:r w:rsidRPr="00E42673">
              <w:rPr>
                <w:sz w:val="24"/>
                <w:szCs w:val="24"/>
                <w:lang w:eastAsia="ru-RU"/>
              </w:rPr>
              <w:t>Алексеевского</w:t>
            </w:r>
            <w:proofErr w:type="gramEnd"/>
            <w:r w:rsidRPr="00E42673">
              <w:rPr>
                <w:sz w:val="24"/>
                <w:szCs w:val="24"/>
                <w:lang w:eastAsia="ru-RU"/>
              </w:rPr>
              <w:t xml:space="preserve"> сельского                 </w:t>
            </w:r>
          </w:p>
        </w:tc>
      </w:tr>
      <w:tr w:rsidR="00E42673" w:rsidRPr="00E42673" w:rsidTr="00E42673"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Совета депутатов </w:t>
            </w:r>
          </w:p>
        </w:tc>
      </w:tr>
      <w:tr w:rsidR="00E42673" w:rsidRPr="00E42673" w:rsidTr="00E42673"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Pr="00E42673">
              <w:rPr>
                <w:sz w:val="24"/>
                <w:szCs w:val="24"/>
                <w:lang w:eastAsia="ru-RU"/>
              </w:rPr>
              <w:t>т 27.12.2021 № 14-39р</w:t>
            </w:r>
          </w:p>
        </w:tc>
      </w:tr>
      <w:tr w:rsidR="00E42673" w:rsidRPr="00E42673" w:rsidTr="00E42673">
        <w:trPr>
          <w:trHeight w:val="11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Распределение бюджетных ассигнований по разделам и </w:t>
            </w:r>
            <w:r w:rsidRPr="00E42673">
              <w:rPr>
                <w:sz w:val="24"/>
                <w:szCs w:val="24"/>
                <w:lang w:eastAsia="ru-RU"/>
              </w:rPr>
              <w:br/>
              <w:t xml:space="preserve">подразделам бюджетной классификации расходов </w:t>
            </w:r>
            <w:r w:rsidRPr="00E42673">
              <w:rPr>
                <w:sz w:val="24"/>
                <w:szCs w:val="24"/>
                <w:lang w:eastAsia="ru-RU"/>
              </w:rPr>
              <w:br/>
              <w:t xml:space="preserve"> на 2022  год и плановый период 2023-2024 годов </w:t>
            </w:r>
          </w:p>
        </w:tc>
      </w:tr>
      <w:tr w:rsidR="00E42673" w:rsidRPr="00E42673" w:rsidTr="00E42673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673" w:rsidRPr="00E42673" w:rsidRDefault="00E42673" w:rsidP="00E4267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673" w:rsidRPr="00E42673" w:rsidRDefault="00E42673" w:rsidP="00E4267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2673" w:rsidRPr="00E42673" w:rsidTr="00E42673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E42673">
              <w:rPr>
                <w:sz w:val="24"/>
                <w:szCs w:val="24"/>
                <w:lang w:eastAsia="ru-RU"/>
              </w:rPr>
              <w:t>тыс</w:t>
            </w:r>
            <w:proofErr w:type="gramStart"/>
            <w:r w:rsidRPr="00E42673">
              <w:rPr>
                <w:sz w:val="24"/>
                <w:szCs w:val="24"/>
                <w:lang w:eastAsia="ru-RU"/>
              </w:rPr>
              <w:t>.р</w:t>
            </w:r>
            <w:proofErr w:type="gramEnd"/>
            <w:r w:rsidRPr="00E42673">
              <w:rPr>
                <w:sz w:val="24"/>
                <w:szCs w:val="24"/>
                <w:lang w:eastAsia="ru-RU"/>
              </w:rPr>
              <w:t>уб</w:t>
            </w:r>
            <w:proofErr w:type="spellEnd"/>
            <w:r w:rsidRPr="00E42673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E42673" w:rsidRPr="00E42673" w:rsidTr="00E42673">
        <w:trPr>
          <w:trHeight w:val="31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Наименование показателей бюджетной классификации 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Раздел-подраздел 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2024 год</w:t>
            </w:r>
          </w:p>
        </w:tc>
      </w:tr>
      <w:tr w:rsidR="00E42673" w:rsidRPr="00E42673" w:rsidTr="00E42673">
        <w:trPr>
          <w:trHeight w:val="60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E42673" w:rsidRPr="00E42673" w:rsidTr="00E42673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E42673" w:rsidRPr="00E42673" w:rsidTr="00E42673">
        <w:trPr>
          <w:trHeight w:val="6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Администрация Алексеевского сельсовета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8222,194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5815,700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5727,600</w:t>
            </w:r>
          </w:p>
        </w:tc>
      </w:tr>
      <w:tr w:rsidR="00E42673" w:rsidRPr="00E42673" w:rsidTr="00E42673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4353,102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3830,060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3830,060</w:t>
            </w:r>
          </w:p>
        </w:tc>
      </w:tr>
      <w:tr w:rsidR="00E42673" w:rsidRPr="00E42673" w:rsidTr="00E42673">
        <w:trPr>
          <w:trHeight w:val="7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РФ и  МО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980,530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940,100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940,100</w:t>
            </w:r>
          </w:p>
        </w:tc>
      </w:tr>
      <w:tr w:rsidR="00E42673" w:rsidRPr="00E42673" w:rsidTr="00E42673">
        <w:trPr>
          <w:trHeight w:val="1248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государственных субъектов РФ,  местных администраций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3334,272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2879,960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2879,960</w:t>
            </w:r>
          </w:p>
        </w:tc>
      </w:tr>
      <w:tr w:rsidR="00E42673" w:rsidRPr="00E42673" w:rsidTr="00E42673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E42673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33,300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E42673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98,000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102,000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0,000</w:t>
            </w:r>
          </w:p>
        </w:tc>
      </w:tr>
      <w:tr w:rsidR="00E42673" w:rsidRPr="00E42673" w:rsidTr="00E42673">
        <w:trPr>
          <w:trHeight w:val="62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98,000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102,000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0,000</w:t>
            </w:r>
          </w:p>
        </w:tc>
      </w:tr>
      <w:tr w:rsidR="00E42673" w:rsidRPr="00E42673" w:rsidTr="00E42673">
        <w:trPr>
          <w:trHeight w:val="62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88,448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76,600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76,600</w:t>
            </w:r>
          </w:p>
        </w:tc>
      </w:tr>
      <w:tr w:rsidR="00E42673" w:rsidRPr="00E42673" w:rsidTr="00E42673">
        <w:trPr>
          <w:trHeight w:val="1248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E42673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83,448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71,600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71,600</w:t>
            </w:r>
          </w:p>
        </w:tc>
      </w:tr>
      <w:tr w:rsidR="00E42673" w:rsidRPr="00E42673" w:rsidTr="00E42673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951,173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434,600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446,500</w:t>
            </w:r>
          </w:p>
        </w:tc>
      </w:tr>
      <w:tr w:rsidR="00E42673" w:rsidRPr="00E42673" w:rsidTr="00E4267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951,173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434,600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446,500</w:t>
            </w:r>
          </w:p>
        </w:tc>
      </w:tr>
      <w:tr w:rsidR="00E42673" w:rsidRPr="00E42673" w:rsidTr="00E42673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660,171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242,000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242,000</w:t>
            </w:r>
          </w:p>
        </w:tc>
      </w:tr>
      <w:tr w:rsidR="00E42673" w:rsidRPr="00E42673" w:rsidTr="00E42673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660,171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242,000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242,000</w:t>
            </w:r>
          </w:p>
        </w:tc>
      </w:tr>
      <w:tr w:rsidR="00E42673" w:rsidRPr="00E42673" w:rsidTr="00E42673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E42673">
              <w:rPr>
                <w:sz w:val="24"/>
                <w:szCs w:val="24"/>
                <w:lang w:eastAsia="ru-RU"/>
              </w:rPr>
              <w:t>Культура</w:t>
            </w:r>
            <w:proofErr w:type="gramStart"/>
            <w:r w:rsidRPr="00E42673">
              <w:rPr>
                <w:sz w:val="24"/>
                <w:szCs w:val="24"/>
                <w:lang w:eastAsia="ru-RU"/>
              </w:rPr>
              <w:t>,к</w:t>
            </w:r>
            <w:proofErr w:type="gramEnd"/>
            <w:r w:rsidRPr="00E42673">
              <w:rPr>
                <w:sz w:val="24"/>
                <w:szCs w:val="24"/>
                <w:lang w:eastAsia="ru-RU"/>
              </w:rPr>
              <w:t>инематография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2042,300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1101,440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1103,440</w:t>
            </w:r>
          </w:p>
        </w:tc>
      </w:tr>
      <w:tr w:rsidR="00E42673" w:rsidRPr="00E42673" w:rsidTr="00E42673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2042,300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1101,440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1103,440</w:t>
            </w:r>
          </w:p>
        </w:tc>
      </w:tr>
      <w:tr w:rsidR="00E42673" w:rsidRPr="00E42673" w:rsidTr="00E42673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24,000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24,000</w:t>
            </w:r>
          </w:p>
        </w:tc>
      </w:tr>
      <w:tr w:rsidR="00E42673" w:rsidRPr="00E42673" w:rsidTr="00E42673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24,000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24,000</w:t>
            </w:r>
          </w:p>
        </w:tc>
      </w:tr>
      <w:tr w:rsidR="00E42673" w:rsidRPr="00E42673" w:rsidTr="00E42673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E42673">
        <w:trPr>
          <w:trHeight w:val="62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E42673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E42673">
              <w:rPr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42673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8222,194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5815,700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5727,600</w:t>
            </w:r>
          </w:p>
        </w:tc>
      </w:tr>
    </w:tbl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tbl>
      <w:tblPr>
        <w:tblW w:w="10572" w:type="dxa"/>
        <w:tblInd w:w="96" w:type="dxa"/>
        <w:tblLayout w:type="fixed"/>
        <w:tblLook w:val="04A0"/>
      </w:tblPr>
      <w:tblGrid>
        <w:gridCol w:w="579"/>
        <w:gridCol w:w="4111"/>
        <w:gridCol w:w="851"/>
        <w:gridCol w:w="850"/>
        <w:gridCol w:w="576"/>
        <w:gridCol w:w="1070"/>
        <w:gridCol w:w="764"/>
        <w:gridCol w:w="1771"/>
      </w:tblGrid>
      <w:tr w:rsidR="00E42673" w:rsidRPr="00E42673" w:rsidTr="00E42673">
        <w:trPr>
          <w:trHeight w:val="3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Приложение 5                              </w:t>
            </w:r>
          </w:p>
        </w:tc>
      </w:tr>
      <w:tr w:rsidR="00E42673" w:rsidRPr="00E42673" w:rsidTr="00E42673">
        <w:trPr>
          <w:trHeight w:val="3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к решению </w:t>
            </w:r>
            <w:proofErr w:type="gramStart"/>
            <w:r w:rsidRPr="00E42673">
              <w:rPr>
                <w:sz w:val="24"/>
                <w:szCs w:val="24"/>
                <w:lang w:eastAsia="ru-RU"/>
              </w:rPr>
              <w:t>Алексеевского</w:t>
            </w:r>
            <w:proofErr w:type="gramEnd"/>
            <w:r w:rsidRPr="00E42673">
              <w:rPr>
                <w:sz w:val="24"/>
                <w:szCs w:val="24"/>
                <w:lang w:eastAsia="ru-RU"/>
              </w:rPr>
              <w:t xml:space="preserve"> сельского </w:t>
            </w:r>
          </w:p>
        </w:tc>
      </w:tr>
      <w:tr w:rsidR="00E42673" w:rsidRPr="00E42673" w:rsidTr="00E42673">
        <w:trPr>
          <w:trHeight w:val="37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673" w:rsidRPr="00E42673" w:rsidRDefault="00E42673" w:rsidP="00C20C7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Совета депутатов от </w:t>
            </w:r>
            <w:r w:rsidR="00C20C70">
              <w:rPr>
                <w:sz w:val="24"/>
                <w:szCs w:val="24"/>
                <w:lang w:eastAsia="ru-RU"/>
              </w:rPr>
              <w:t xml:space="preserve">00.00.2022 </w:t>
            </w:r>
            <w:r w:rsidRPr="00E42673">
              <w:rPr>
                <w:sz w:val="24"/>
                <w:szCs w:val="24"/>
                <w:lang w:eastAsia="ru-RU"/>
              </w:rPr>
              <w:t xml:space="preserve"> </w:t>
            </w:r>
            <w:r w:rsidR="00212616">
              <w:rPr>
                <w:sz w:val="24"/>
                <w:szCs w:val="24"/>
                <w:lang w:eastAsia="ru-RU"/>
              </w:rPr>
              <w:t xml:space="preserve">№ </w:t>
            </w:r>
            <w:r w:rsidR="00C20C70">
              <w:rPr>
                <w:sz w:val="24"/>
                <w:szCs w:val="24"/>
                <w:lang w:eastAsia="ru-RU"/>
              </w:rPr>
              <w:t>Проект</w:t>
            </w:r>
          </w:p>
        </w:tc>
      </w:tr>
      <w:tr w:rsidR="00E42673" w:rsidRPr="00E42673" w:rsidTr="00E42673">
        <w:trPr>
          <w:trHeight w:val="627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Приложение 7                                                        </w:t>
            </w:r>
          </w:p>
        </w:tc>
      </w:tr>
      <w:tr w:rsidR="00E42673" w:rsidRPr="00E42673" w:rsidTr="00E42673">
        <w:trPr>
          <w:trHeight w:val="342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к решению </w:t>
            </w:r>
            <w:proofErr w:type="gramStart"/>
            <w:r w:rsidRPr="00E42673">
              <w:rPr>
                <w:sz w:val="24"/>
                <w:szCs w:val="24"/>
                <w:lang w:eastAsia="ru-RU"/>
              </w:rPr>
              <w:t>Алексеевского</w:t>
            </w:r>
            <w:proofErr w:type="gramEnd"/>
            <w:r w:rsidRPr="00E42673">
              <w:rPr>
                <w:sz w:val="24"/>
                <w:szCs w:val="24"/>
                <w:lang w:eastAsia="ru-RU"/>
              </w:rPr>
              <w:t xml:space="preserve"> сельского </w:t>
            </w:r>
          </w:p>
        </w:tc>
      </w:tr>
      <w:tr w:rsidR="00E42673" w:rsidRPr="00E42673" w:rsidTr="00E42673">
        <w:trPr>
          <w:trHeight w:val="342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Совета депутатов </w:t>
            </w:r>
          </w:p>
        </w:tc>
      </w:tr>
      <w:tr w:rsidR="00E42673" w:rsidRPr="00E42673" w:rsidTr="00E42673">
        <w:trPr>
          <w:trHeight w:val="342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От 27.12.2021 № 14-39р</w:t>
            </w:r>
          </w:p>
        </w:tc>
      </w:tr>
      <w:tr w:rsidR="00E42673" w:rsidRPr="00E42673" w:rsidTr="00E42673">
        <w:trPr>
          <w:trHeight w:val="3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E42673" w:rsidRPr="00E42673" w:rsidTr="00E42673">
        <w:trPr>
          <w:trHeight w:val="312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                     ВЕДОМСТВЕННАЯ СТРУКТУРА РАСХОДОВ МЕСТНОГО БЮДЖЕТА НА 2022 ГОД</w:t>
            </w:r>
          </w:p>
        </w:tc>
      </w:tr>
      <w:tr w:rsidR="00E42673" w:rsidRPr="00E42673" w:rsidTr="00E42673">
        <w:trPr>
          <w:trHeight w:val="312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(тыс</w:t>
            </w:r>
            <w:proofErr w:type="gramStart"/>
            <w:r w:rsidRPr="00E42673">
              <w:rPr>
                <w:sz w:val="24"/>
                <w:szCs w:val="24"/>
                <w:lang w:eastAsia="ru-RU"/>
              </w:rPr>
              <w:t>.р</w:t>
            </w:r>
            <w:proofErr w:type="gramEnd"/>
            <w:r w:rsidRPr="00E42673">
              <w:rPr>
                <w:sz w:val="24"/>
                <w:szCs w:val="24"/>
                <w:lang w:eastAsia="ru-RU"/>
              </w:rPr>
              <w:t>уб.)</w:t>
            </w:r>
          </w:p>
        </w:tc>
      </w:tr>
      <w:tr w:rsidR="00E42673" w:rsidRPr="00E42673" w:rsidTr="00E42673">
        <w:trPr>
          <w:trHeight w:val="312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E42673" w:rsidRPr="00E42673" w:rsidTr="00E42673">
        <w:trPr>
          <w:trHeight w:val="315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Наименование главных распорядителей и наименование  показателей бюджетной классификации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Код ведомства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Раздел-подраздел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Целевая статья 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Вид расходов 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2673">
              <w:rPr>
                <w:sz w:val="22"/>
                <w:szCs w:val="22"/>
                <w:lang w:eastAsia="ru-RU"/>
              </w:rPr>
              <w:t>Утверждено на 2022 год</w:t>
            </w:r>
          </w:p>
        </w:tc>
      </w:tr>
      <w:tr w:rsidR="00E42673" w:rsidRPr="00E42673" w:rsidTr="00E42673">
        <w:trPr>
          <w:trHeight w:val="630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673" w:rsidRPr="00E42673" w:rsidRDefault="00E42673" w:rsidP="00E4267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E42673" w:rsidRPr="00E42673" w:rsidTr="00E42673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E42673" w:rsidRPr="00E42673" w:rsidTr="00E42673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Администрация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42673">
              <w:rPr>
                <w:sz w:val="24"/>
                <w:szCs w:val="24"/>
                <w:lang w:eastAsia="ru-RU"/>
              </w:rPr>
              <w:t>Алексеевского  сельсовета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8 222,194</w:t>
            </w:r>
          </w:p>
        </w:tc>
      </w:tr>
      <w:tr w:rsidR="00E42673" w:rsidRPr="00E42673" w:rsidTr="00E42673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4 353,102</w:t>
            </w:r>
          </w:p>
        </w:tc>
      </w:tr>
      <w:tr w:rsidR="00E42673" w:rsidRPr="00E42673" w:rsidTr="00E42673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980,530</w:t>
            </w:r>
          </w:p>
        </w:tc>
      </w:tr>
      <w:tr w:rsidR="00E42673" w:rsidRPr="00E42673" w:rsidTr="00E42673">
        <w:trPr>
          <w:trHeight w:val="97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Обеспечение деятельности главы администрации муниципального образования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0080250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980,530</w:t>
            </w:r>
          </w:p>
        </w:tc>
      </w:tr>
      <w:tr w:rsidR="00E42673" w:rsidRPr="00E42673" w:rsidTr="00E42673">
        <w:trPr>
          <w:trHeight w:val="187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0080250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980,530</w:t>
            </w:r>
          </w:p>
        </w:tc>
      </w:tr>
      <w:tr w:rsidR="00E42673" w:rsidRPr="00E42673" w:rsidTr="00E42673">
        <w:trPr>
          <w:trHeight w:val="64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0080250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980,530</w:t>
            </w:r>
          </w:p>
        </w:tc>
      </w:tr>
      <w:tr w:rsidR="00E42673" w:rsidRPr="00E42673" w:rsidTr="00E42673">
        <w:trPr>
          <w:trHeight w:val="139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3 334,272</w:t>
            </w:r>
          </w:p>
        </w:tc>
      </w:tr>
      <w:tr w:rsidR="00E42673" w:rsidRPr="00E42673" w:rsidTr="00E42673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Обеспечение деятельности  администрации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0027241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20,577</w:t>
            </w:r>
          </w:p>
        </w:tc>
      </w:tr>
      <w:tr w:rsidR="00E42673" w:rsidRPr="00E42673" w:rsidTr="00E42673">
        <w:trPr>
          <w:trHeight w:val="187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Расходы на региональные выплаты и выплаты, обеспечивающие уровень заработной платы работников бюджетной сферы не ниже размера минимальной заработной платы (МРОТ)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0027241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20,577</w:t>
            </w:r>
          </w:p>
        </w:tc>
      </w:tr>
      <w:tr w:rsidR="00E42673" w:rsidRPr="00E42673" w:rsidTr="00E42673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0027241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20,577</w:t>
            </w:r>
          </w:p>
        </w:tc>
      </w:tr>
      <w:tr w:rsidR="00E42673" w:rsidRPr="00E42673" w:rsidTr="00E42673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Обеспечение деятельности  администрации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0027245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79,070</w:t>
            </w:r>
          </w:p>
        </w:tc>
      </w:tr>
      <w:tr w:rsidR="00E42673" w:rsidRPr="00E42673" w:rsidTr="00E42673">
        <w:trPr>
          <w:trHeight w:val="936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Расходы на частичную компенсацию расходов на повышения оплаты труда с 01.07.2022 года на 8,6 %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0027245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79,070</w:t>
            </w:r>
          </w:p>
        </w:tc>
      </w:tr>
      <w:tr w:rsidR="00E42673" w:rsidRPr="00E42673" w:rsidTr="00E42673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0027245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79,070</w:t>
            </w:r>
          </w:p>
        </w:tc>
      </w:tr>
      <w:tr w:rsidR="00E42673" w:rsidRPr="00E42673" w:rsidTr="00E42673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Обеспечение деятельности  администрации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0080210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2 383,615</w:t>
            </w:r>
          </w:p>
        </w:tc>
      </w:tr>
      <w:tr w:rsidR="00E42673" w:rsidRPr="00E42673" w:rsidTr="00E42673">
        <w:trPr>
          <w:trHeight w:val="187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0080210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1 815,000</w:t>
            </w:r>
          </w:p>
        </w:tc>
      </w:tr>
      <w:tr w:rsidR="00E42673" w:rsidRPr="00E42673" w:rsidTr="00E42673">
        <w:trPr>
          <w:trHeight w:val="61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0080210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1 815,000</w:t>
            </w:r>
          </w:p>
        </w:tc>
      </w:tr>
      <w:tr w:rsidR="00E42673" w:rsidRPr="00E42673" w:rsidTr="00E42673">
        <w:trPr>
          <w:trHeight w:val="39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0080210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534,615</w:t>
            </w:r>
          </w:p>
        </w:tc>
      </w:tr>
      <w:tr w:rsidR="00E42673" w:rsidRPr="00E42673" w:rsidTr="00E42673">
        <w:trPr>
          <w:trHeight w:val="43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0080210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534,615</w:t>
            </w:r>
          </w:p>
        </w:tc>
      </w:tr>
      <w:tr w:rsidR="00E42673" w:rsidRPr="00E42673" w:rsidTr="00E42673">
        <w:trPr>
          <w:trHeight w:val="43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0080210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34,000</w:t>
            </w:r>
          </w:p>
        </w:tc>
      </w:tr>
      <w:tr w:rsidR="00E42673" w:rsidRPr="00E42673" w:rsidTr="00E42673">
        <w:trPr>
          <w:trHeight w:val="34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0080210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34,000</w:t>
            </w:r>
          </w:p>
        </w:tc>
      </w:tr>
      <w:tr w:rsidR="00E42673" w:rsidRPr="00E42673" w:rsidTr="00E42673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Центральный аппарат (финансирование оплаты труда по новой системе)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0080240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851,010</w:t>
            </w:r>
          </w:p>
        </w:tc>
      </w:tr>
      <w:tr w:rsidR="00E42673" w:rsidRPr="00E42673" w:rsidTr="00E42673">
        <w:trPr>
          <w:trHeight w:val="187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0080240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851,010</w:t>
            </w:r>
          </w:p>
        </w:tc>
      </w:tr>
      <w:tr w:rsidR="00E42673" w:rsidRPr="00E42673" w:rsidTr="00E42673">
        <w:trPr>
          <w:trHeight w:val="70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0080240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851,010</w:t>
            </w:r>
          </w:p>
        </w:tc>
      </w:tr>
      <w:tr w:rsidR="00E42673" w:rsidRPr="00E42673" w:rsidTr="00E42673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E42673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Резервные фонды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0080110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E42673">
        <w:trPr>
          <w:trHeight w:val="33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0080110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E42673">
        <w:trPr>
          <w:trHeight w:val="28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0080110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E42673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33,300</w:t>
            </w:r>
          </w:p>
        </w:tc>
      </w:tr>
      <w:tr w:rsidR="00E42673" w:rsidRPr="00E42673" w:rsidTr="00E42673">
        <w:trPr>
          <w:trHeight w:val="156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рамках </w:t>
            </w:r>
            <w:proofErr w:type="spellStart"/>
            <w:r w:rsidRPr="00E42673">
              <w:rPr>
                <w:sz w:val="24"/>
                <w:szCs w:val="24"/>
                <w:lang w:eastAsia="ru-RU"/>
              </w:rPr>
              <w:t>непрограммных</w:t>
            </w:r>
            <w:proofErr w:type="spellEnd"/>
            <w:r w:rsidRPr="00E42673">
              <w:rPr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0075140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4,400</w:t>
            </w:r>
          </w:p>
        </w:tc>
      </w:tr>
      <w:tr w:rsidR="00E42673" w:rsidRPr="00E42673" w:rsidTr="00E42673">
        <w:trPr>
          <w:trHeight w:val="45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0075140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4,400</w:t>
            </w:r>
          </w:p>
        </w:tc>
      </w:tr>
      <w:tr w:rsidR="00E42673" w:rsidRPr="00E42673" w:rsidTr="00E42673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0075140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4,400</w:t>
            </w:r>
          </w:p>
        </w:tc>
      </w:tr>
      <w:tr w:rsidR="00E42673" w:rsidRPr="00E42673" w:rsidTr="00E42673">
        <w:trPr>
          <w:trHeight w:val="78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Реализация комплекса мер по профилактике терроризма и экстремизма, а также минимизации и (или) ликвидации последствий терроризма и экстремизма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0080230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E42673">
        <w:trPr>
          <w:trHeight w:val="57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0080230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E42673">
        <w:trPr>
          <w:trHeight w:val="57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0080230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E42673">
        <w:trPr>
          <w:trHeight w:val="66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Реализация комплекса мер по противодействию коррупции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0080230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E42673">
        <w:trPr>
          <w:trHeight w:val="45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0080230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E42673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0080230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E42673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Реализация комплекса мер по укреплению межнационального и межконфессионального согласия, социальной и культурной адаптации мигрантов, профилактика межнациональных (межэтнических) конфликтов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0080230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E42673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0080230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E42673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0080230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E42673">
        <w:trPr>
          <w:trHeight w:val="40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Полномочие по юр</w:t>
            </w:r>
            <w:proofErr w:type="gramStart"/>
            <w:r w:rsidRPr="00E42673">
              <w:rPr>
                <w:sz w:val="24"/>
                <w:szCs w:val="24"/>
                <w:lang w:eastAsia="ru-RU"/>
              </w:rPr>
              <w:t>.о</w:t>
            </w:r>
            <w:proofErr w:type="gramEnd"/>
            <w:r w:rsidRPr="00E42673">
              <w:rPr>
                <w:sz w:val="24"/>
                <w:szCs w:val="24"/>
                <w:lang w:eastAsia="ru-RU"/>
              </w:rPr>
              <w:t>беспечению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0080260</w:t>
            </w: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28,300</w:t>
            </w:r>
          </w:p>
        </w:tc>
      </w:tr>
      <w:tr w:rsidR="00E42673" w:rsidRPr="00E42673" w:rsidTr="00E42673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0080260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28,300</w:t>
            </w:r>
          </w:p>
        </w:tc>
      </w:tr>
      <w:tr w:rsidR="00E42673" w:rsidRPr="00E42673" w:rsidTr="00E42673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0080260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28,300</w:t>
            </w:r>
          </w:p>
        </w:tc>
      </w:tr>
      <w:tr w:rsidR="00E42673" w:rsidRPr="00E42673" w:rsidTr="00E42673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98,000</w:t>
            </w:r>
          </w:p>
        </w:tc>
      </w:tr>
      <w:tr w:rsidR="00E42673" w:rsidRPr="00E42673" w:rsidTr="00E42673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98,000</w:t>
            </w:r>
          </w:p>
        </w:tc>
      </w:tr>
      <w:tr w:rsidR="00E42673" w:rsidRPr="00E42673" w:rsidTr="00E42673">
        <w:trPr>
          <w:trHeight w:val="1248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 в рамках </w:t>
            </w:r>
            <w:proofErr w:type="spellStart"/>
            <w:r w:rsidRPr="00E42673">
              <w:rPr>
                <w:sz w:val="24"/>
                <w:szCs w:val="24"/>
                <w:lang w:eastAsia="ru-RU"/>
              </w:rPr>
              <w:t>непрограммных</w:t>
            </w:r>
            <w:proofErr w:type="spellEnd"/>
            <w:r w:rsidRPr="00E42673">
              <w:rPr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0051180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98,000</w:t>
            </w:r>
          </w:p>
        </w:tc>
      </w:tr>
      <w:tr w:rsidR="00E42673" w:rsidRPr="00E42673" w:rsidTr="00E42673">
        <w:trPr>
          <w:trHeight w:val="187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0051180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85,200</w:t>
            </w:r>
          </w:p>
        </w:tc>
      </w:tr>
      <w:tr w:rsidR="00E42673" w:rsidRPr="00E42673" w:rsidTr="00E42673">
        <w:trPr>
          <w:trHeight w:val="61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0051180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85,200</w:t>
            </w:r>
          </w:p>
        </w:tc>
      </w:tr>
      <w:tr w:rsidR="00E42673" w:rsidRPr="00E42673" w:rsidTr="00E42673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0051180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12,800</w:t>
            </w:r>
          </w:p>
        </w:tc>
      </w:tr>
      <w:tr w:rsidR="00E42673" w:rsidRPr="00E42673" w:rsidTr="00E42673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0051180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12,800</w:t>
            </w:r>
          </w:p>
        </w:tc>
      </w:tr>
      <w:tr w:rsidR="00E42673" w:rsidRPr="00E42673" w:rsidTr="00E42673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88,448</w:t>
            </w:r>
          </w:p>
        </w:tc>
      </w:tr>
      <w:tr w:rsidR="00E42673" w:rsidRPr="00E42673" w:rsidTr="00E42673">
        <w:trPr>
          <w:trHeight w:val="1248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E42673">
        <w:trPr>
          <w:trHeight w:val="1248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0083080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E42673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0083080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E42673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0083080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E42673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83,448</w:t>
            </w:r>
          </w:p>
        </w:tc>
      </w:tr>
      <w:tr w:rsidR="00E42673" w:rsidRPr="00E42673" w:rsidTr="00E42673">
        <w:trPr>
          <w:trHeight w:val="81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0082040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8,079</w:t>
            </w:r>
          </w:p>
        </w:tc>
      </w:tr>
      <w:tr w:rsidR="00E42673" w:rsidRPr="00E42673" w:rsidTr="00E42673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0082040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8,079</w:t>
            </w:r>
          </w:p>
        </w:tc>
      </w:tr>
      <w:tr w:rsidR="00E42673" w:rsidRPr="00E42673" w:rsidTr="00E42673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00S4120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75,369</w:t>
            </w:r>
          </w:p>
        </w:tc>
      </w:tr>
      <w:tr w:rsidR="00E42673" w:rsidRPr="00E42673" w:rsidTr="00E42673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00S4120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75,369</w:t>
            </w:r>
          </w:p>
        </w:tc>
      </w:tr>
      <w:tr w:rsidR="00E42673" w:rsidRPr="00E42673" w:rsidTr="00E42673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951,173</w:t>
            </w:r>
          </w:p>
        </w:tc>
      </w:tr>
      <w:tr w:rsidR="00E42673" w:rsidRPr="00E42673" w:rsidTr="00E42673">
        <w:trPr>
          <w:trHeight w:val="43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951,173</w:t>
            </w:r>
          </w:p>
        </w:tc>
      </w:tr>
      <w:tr w:rsidR="00E42673" w:rsidRPr="00E42673" w:rsidTr="00E42673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Ремонт и содержание автомобильных дорог за счет акцизов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0081020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457,256</w:t>
            </w:r>
          </w:p>
        </w:tc>
      </w:tr>
      <w:tr w:rsidR="00E42673" w:rsidRPr="00E42673" w:rsidTr="00E42673">
        <w:trPr>
          <w:trHeight w:val="37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0081020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457,256</w:t>
            </w:r>
          </w:p>
        </w:tc>
      </w:tr>
      <w:tr w:rsidR="00E42673" w:rsidRPr="00E42673" w:rsidTr="00E42673">
        <w:trPr>
          <w:trHeight w:val="37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0081020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457,256</w:t>
            </w:r>
          </w:p>
        </w:tc>
      </w:tr>
      <w:tr w:rsidR="00E42673" w:rsidRPr="00E42673" w:rsidTr="00E42673">
        <w:trPr>
          <w:trHeight w:val="67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Ремонт и содержание автомобильных дорог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0081021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49,600</w:t>
            </w:r>
          </w:p>
        </w:tc>
      </w:tr>
      <w:tr w:rsidR="00E42673" w:rsidRPr="00E42673" w:rsidTr="00E42673">
        <w:trPr>
          <w:trHeight w:val="54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0081021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49,600</w:t>
            </w:r>
          </w:p>
        </w:tc>
      </w:tr>
      <w:tr w:rsidR="00E42673" w:rsidRPr="00E42673" w:rsidTr="00E42673">
        <w:trPr>
          <w:trHeight w:val="76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0081021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49,600</w:t>
            </w:r>
          </w:p>
        </w:tc>
      </w:tr>
      <w:tr w:rsidR="00E42673" w:rsidRPr="00E42673" w:rsidTr="00E42673">
        <w:trPr>
          <w:trHeight w:val="67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Ремонт и содержание автомобильных дорог за счет собственных средств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0082030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100,000</w:t>
            </w:r>
          </w:p>
        </w:tc>
      </w:tr>
      <w:tr w:rsidR="00E42673" w:rsidRPr="00E42673" w:rsidTr="00E42673">
        <w:trPr>
          <w:trHeight w:val="39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0082030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100,000</w:t>
            </w:r>
          </w:p>
        </w:tc>
      </w:tr>
      <w:tr w:rsidR="00E42673" w:rsidRPr="00E42673" w:rsidTr="00E42673">
        <w:trPr>
          <w:trHeight w:val="39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0082030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100,000</w:t>
            </w:r>
          </w:p>
        </w:tc>
      </w:tr>
      <w:tr w:rsidR="00E42673" w:rsidRPr="00E42673" w:rsidTr="00E42673">
        <w:trPr>
          <w:trHeight w:val="39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00S7450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44,000</w:t>
            </w:r>
          </w:p>
        </w:tc>
      </w:tr>
      <w:tr w:rsidR="00E42673" w:rsidRPr="00E42673" w:rsidTr="00E42673">
        <w:trPr>
          <w:trHeight w:val="39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00S7450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44,000</w:t>
            </w:r>
          </w:p>
        </w:tc>
      </w:tr>
      <w:tr w:rsidR="00E42673" w:rsidRPr="00E42673" w:rsidTr="00E42673">
        <w:trPr>
          <w:trHeight w:val="39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00S7450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44,000</w:t>
            </w:r>
          </w:p>
        </w:tc>
      </w:tr>
      <w:tr w:rsidR="00E42673" w:rsidRPr="00E42673" w:rsidTr="00E42673">
        <w:trPr>
          <w:trHeight w:val="157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Иные межбюджетные трансферты на содержание автомобильных дорог общего пользования местного значения  за счет средств  дорожного фонда  Красноярского края.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300,317</w:t>
            </w:r>
          </w:p>
        </w:tc>
      </w:tr>
      <w:tr w:rsidR="00E42673" w:rsidRPr="00E42673" w:rsidTr="00E42673">
        <w:trPr>
          <w:trHeight w:val="39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00S5080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300,317</w:t>
            </w:r>
          </w:p>
        </w:tc>
      </w:tr>
      <w:tr w:rsidR="00E42673" w:rsidRPr="00E42673" w:rsidTr="00E42673">
        <w:trPr>
          <w:trHeight w:val="39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00S5080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300,317</w:t>
            </w:r>
          </w:p>
        </w:tc>
      </w:tr>
      <w:tr w:rsidR="00E42673" w:rsidRPr="00E42673" w:rsidTr="00E42673">
        <w:trPr>
          <w:trHeight w:val="28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660,171</w:t>
            </w:r>
          </w:p>
        </w:tc>
      </w:tr>
      <w:tr w:rsidR="00E42673" w:rsidRPr="00E42673" w:rsidTr="00E42673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660,171</w:t>
            </w:r>
          </w:p>
        </w:tc>
      </w:tr>
      <w:tr w:rsidR="00E42673" w:rsidRPr="00E42673" w:rsidTr="00E42673">
        <w:trPr>
          <w:trHeight w:val="37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0081030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240,171</w:t>
            </w:r>
          </w:p>
        </w:tc>
      </w:tr>
      <w:tr w:rsidR="00E42673" w:rsidRPr="00E42673" w:rsidTr="00E42673">
        <w:trPr>
          <w:trHeight w:val="34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0081030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240,171</w:t>
            </w:r>
          </w:p>
        </w:tc>
      </w:tr>
      <w:tr w:rsidR="00E42673" w:rsidRPr="00E42673" w:rsidTr="00E42673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0081030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240,171</w:t>
            </w:r>
          </w:p>
        </w:tc>
      </w:tr>
      <w:tr w:rsidR="00E42673" w:rsidRPr="00E42673" w:rsidTr="00E42673">
        <w:trPr>
          <w:trHeight w:val="37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Содержание уличного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0081130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62,000</w:t>
            </w:r>
          </w:p>
        </w:tc>
      </w:tr>
      <w:tr w:rsidR="00E42673" w:rsidRPr="00E42673" w:rsidTr="00E42673">
        <w:trPr>
          <w:trHeight w:val="28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0081130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62,000</w:t>
            </w:r>
          </w:p>
        </w:tc>
      </w:tr>
      <w:tr w:rsidR="00E42673" w:rsidRPr="00E42673" w:rsidTr="00E42673">
        <w:trPr>
          <w:trHeight w:val="37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0081130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62,000</w:t>
            </w:r>
          </w:p>
        </w:tc>
      </w:tr>
      <w:tr w:rsidR="00E42673" w:rsidRPr="00E42673" w:rsidTr="00E42673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Организация и содержание мест захоронения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0081150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110,000</w:t>
            </w:r>
          </w:p>
        </w:tc>
      </w:tr>
      <w:tr w:rsidR="00E42673" w:rsidRPr="00E42673" w:rsidTr="00E42673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0081150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110,000</w:t>
            </w:r>
          </w:p>
        </w:tc>
      </w:tr>
      <w:tr w:rsidR="00E42673" w:rsidRPr="00E42673" w:rsidTr="00E42673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0081150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110,000</w:t>
            </w:r>
          </w:p>
        </w:tc>
      </w:tr>
      <w:tr w:rsidR="00E42673" w:rsidRPr="00E42673" w:rsidTr="00E42673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Обустройство детской площадки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00S7490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248,000</w:t>
            </w:r>
          </w:p>
        </w:tc>
      </w:tr>
      <w:tr w:rsidR="00E42673" w:rsidRPr="00E42673" w:rsidTr="00E42673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00S7490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248,000</w:t>
            </w:r>
          </w:p>
        </w:tc>
      </w:tr>
      <w:tr w:rsidR="00E42673" w:rsidRPr="00E42673" w:rsidTr="00E42673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00S7490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248,000</w:t>
            </w:r>
          </w:p>
        </w:tc>
      </w:tr>
      <w:tr w:rsidR="00E42673" w:rsidRPr="00E42673" w:rsidTr="00E42673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2 042,300</w:t>
            </w:r>
          </w:p>
        </w:tc>
      </w:tr>
      <w:tr w:rsidR="00E42673" w:rsidRPr="00E42673" w:rsidTr="00E42673">
        <w:trPr>
          <w:trHeight w:val="39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2 042,300</w:t>
            </w:r>
          </w:p>
        </w:tc>
      </w:tr>
      <w:tr w:rsidR="00E42673" w:rsidRPr="00E42673" w:rsidTr="00E42673">
        <w:trPr>
          <w:trHeight w:val="97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Реализация комплекса мер по обеспечению деятельности (оказание услуг) подведомственных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0080620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2 042,300</w:t>
            </w:r>
          </w:p>
        </w:tc>
      </w:tr>
      <w:tr w:rsidR="00E42673" w:rsidRPr="00E42673" w:rsidTr="00E42673">
        <w:trPr>
          <w:trHeight w:val="28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0080620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2 042,300</w:t>
            </w:r>
          </w:p>
        </w:tc>
      </w:tr>
      <w:tr w:rsidR="00E42673" w:rsidRPr="00E42673" w:rsidTr="00E42673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0080620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2 042,300</w:t>
            </w:r>
          </w:p>
        </w:tc>
      </w:tr>
      <w:tr w:rsidR="00E42673" w:rsidRPr="00E42673" w:rsidTr="00E42673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24,000</w:t>
            </w:r>
          </w:p>
        </w:tc>
      </w:tr>
      <w:tr w:rsidR="00E42673" w:rsidRPr="00E42673" w:rsidTr="00E42673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24,000</w:t>
            </w:r>
          </w:p>
        </w:tc>
      </w:tr>
      <w:tr w:rsidR="00E42673" w:rsidRPr="00E42673" w:rsidTr="00E42673">
        <w:trPr>
          <w:trHeight w:val="61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Выплата пенсии за выслугу лет работникам, замещающим муниципальные должности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0081100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24,000</w:t>
            </w:r>
          </w:p>
        </w:tc>
      </w:tr>
      <w:tr w:rsidR="00E42673" w:rsidRPr="00E42673" w:rsidTr="00E42673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0081100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24,000</w:t>
            </w:r>
          </w:p>
        </w:tc>
      </w:tr>
      <w:tr w:rsidR="00E42673" w:rsidRPr="00E42673" w:rsidTr="00E42673">
        <w:trPr>
          <w:trHeight w:val="70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0081100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24,000</w:t>
            </w:r>
          </w:p>
        </w:tc>
      </w:tr>
      <w:tr w:rsidR="00E42673" w:rsidRPr="00E42673" w:rsidTr="00E42673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E42673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E42673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0080810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E42673">
        <w:trPr>
          <w:trHeight w:val="48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0080810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E42673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8 222,194</w:t>
            </w:r>
          </w:p>
        </w:tc>
      </w:tr>
    </w:tbl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tbl>
      <w:tblPr>
        <w:tblW w:w="10228" w:type="dxa"/>
        <w:tblInd w:w="96" w:type="dxa"/>
        <w:tblLayout w:type="fixed"/>
        <w:tblLook w:val="04A0"/>
      </w:tblPr>
      <w:tblGrid>
        <w:gridCol w:w="579"/>
        <w:gridCol w:w="4820"/>
        <w:gridCol w:w="1573"/>
        <w:gridCol w:w="837"/>
        <w:gridCol w:w="791"/>
        <w:gridCol w:w="1628"/>
      </w:tblGrid>
      <w:tr w:rsidR="00E42673" w:rsidRPr="00E42673" w:rsidTr="0098725D">
        <w:trPr>
          <w:trHeight w:val="3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Приложение 6</w:t>
            </w:r>
          </w:p>
        </w:tc>
      </w:tr>
      <w:tr w:rsidR="00E42673" w:rsidRPr="00E42673" w:rsidTr="0098725D">
        <w:trPr>
          <w:trHeight w:val="312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к решению Алексеевского сельского Совета </w:t>
            </w:r>
          </w:p>
        </w:tc>
      </w:tr>
      <w:tr w:rsidR="00E42673" w:rsidRPr="00E42673" w:rsidTr="0098725D">
        <w:trPr>
          <w:trHeight w:val="342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673" w:rsidRPr="00E42673" w:rsidRDefault="00E42673" w:rsidP="00C20C70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депутатов  от </w:t>
            </w:r>
            <w:r w:rsidR="00C20C70">
              <w:rPr>
                <w:sz w:val="24"/>
                <w:szCs w:val="24"/>
                <w:lang w:eastAsia="ru-RU"/>
              </w:rPr>
              <w:t>00.00</w:t>
            </w:r>
            <w:r w:rsidRPr="00E42673">
              <w:rPr>
                <w:sz w:val="24"/>
                <w:szCs w:val="24"/>
                <w:lang w:eastAsia="ru-RU"/>
              </w:rPr>
              <w:t xml:space="preserve">.2022 </w:t>
            </w:r>
            <w:r w:rsidR="0098725D">
              <w:rPr>
                <w:sz w:val="24"/>
                <w:szCs w:val="24"/>
                <w:lang w:eastAsia="ru-RU"/>
              </w:rPr>
              <w:t xml:space="preserve">№ </w:t>
            </w:r>
            <w:r w:rsidR="00C20C70">
              <w:rPr>
                <w:sz w:val="24"/>
                <w:szCs w:val="24"/>
                <w:lang w:eastAsia="ru-RU"/>
              </w:rPr>
              <w:t>Проект</w:t>
            </w:r>
          </w:p>
        </w:tc>
      </w:tr>
      <w:tr w:rsidR="00E42673" w:rsidRPr="00E42673" w:rsidTr="0098725D">
        <w:trPr>
          <w:trHeight w:val="312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Приложение  9</w:t>
            </w:r>
          </w:p>
        </w:tc>
      </w:tr>
      <w:tr w:rsidR="00E42673" w:rsidRPr="00E42673" w:rsidTr="0098725D">
        <w:trPr>
          <w:trHeight w:val="312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к решению Алексеевского сельского Совета депутатов</w:t>
            </w:r>
          </w:p>
        </w:tc>
      </w:tr>
      <w:tr w:rsidR="00E42673" w:rsidRPr="00E42673" w:rsidTr="0098725D">
        <w:trPr>
          <w:trHeight w:val="312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От 27.12.2021 № 14-39р</w:t>
            </w:r>
          </w:p>
        </w:tc>
      </w:tr>
      <w:tr w:rsidR="00E42673" w:rsidRPr="00E42673" w:rsidTr="0098725D">
        <w:trPr>
          <w:trHeight w:val="46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E42673" w:rsidRPr="00E42673" w:rsidTr="0098725D">
        <w:trPr>
          <w:trHeight w:val="37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64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Распределение бюджетных ассигнований по разделам,</w:t>
            </w:r>
            <w:r w:rsidR="0098725D">
              <w:rPr>
                <w:sz w:val="24"/>
                <w:szCs w:val="24"/>
                <w:lang w:eastAsia="ru-RU"/>
              </w:rPr>
              <w:t xml:space="preserve"> </w:t>
            </w:r>
            <w:r w:rsidRPr="00E42673">
              <w:rPr>
                <w:sz w:val="24"/>
                <w:szCs w:val="24"/>
                <w:lang w:eastAsia="ru-RU"/>
              </w:rPr>
              <w:t>подразделам,</w:t>
            </w:r>
            <w:r w:rsidR="0098725D">
              <w:rPr>
                <w:sz w:val="24"/>
                <w:szCs w:val="24"/>
                <w:lang w:eastAsia="ru-RU"/>
              </w:rPr>
              <w:t xml:space="preserve"> </w:t>
            </w:r>
            <w:r w:rsidRPr="00E42673">
              <w:rPr>
                <w:sz w:val="24"/>
                <w:szCs w:val="24"/>
                <w:lang w:eastAsia="ru-RU"/>
              </w:rPr>
              <w:t>целевым статьям (муниципальным программам администрации Алексеевского сельсовета и внепрограммным направлениям деятельности), группам и подгруппам видов расходов местного бюджета на 2022 год</w:t>
            </w:r>
          </w:p>
        </w:tc>
      </w:tr>
      <w:tr w:rsidR="00E42673" w:rsidRPr="00E42673" w:rsidTr="0098725D">
        <w:trPr>
          <w:trHeight w:val="37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6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E42673" w:rsidRPr="00E42673" w:rsidTr="0098725D">
        <w:trPr>
          <w:trHeight w:val="37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6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E42673" w:rsidRPr="00E42673" w:rsidTr="0098725D">
        <w:trPr>
          <w:trHeight w:val="312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(тыс</w:t>
            </w:r>
            <w:proofErr w:type="gramStart"/>
            <w:r w:rsidRPr="00E42673">
              <w:rPr>
                <w:sz w:val="24"/>
                <w:szCs w:val="24"/>
                <w:lang w:eastAsia="ru-RU"/>
              </w:rPr>
              <w:t>.р</w:t>
            </w:r>
            <w:proofErr w:type="gramEnd"/>
            <w:r w:rsidRPr="00E42673">
              <w:rPr>
                <w:sz w:val="24"/>
                <w:szCs w:val="24"/>
                <w:lang w:eastAsia="ru-RU"/>
              </w:rPr>
              <w:t>ублей)</w:t>
            </w:r>
          </w:p>
        </w:tc>
      </w:tr>
      <w:tr w:rsidR="00E42673" w:rsidRPr="00E42673" w:rsidTr="0098725D">
        <w:trPr>
          <w:trHeight w:val="93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№ строки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bookmarkStart w:id="0" w:name="RANGE!B12:G200"/>
            <w:r w:rsidRPr="00E4267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  <w:bookmarkEnd w:id="0"/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Целевая статья 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Вид расходов 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Раздел, подраздел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4267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Утверждено на 2022 год</w:t>
            </w:r>
          </w:p>
        </w:tc>
      </w:tr>
      <w:tr w:rsidR="00E42673" w:rsidRPr="00E42673" w:rsidTr="0098725D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4267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E4267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</w:tr>
      <w:tr w:rsidR="00E42673" w:rsidRPr="00E42673" w:rsidTr="0098725D">
        <w:trPr>
          <w:trHeight w:val="135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Обеспечение жизнедеятельности, улучшения условий проживания населения муниципального образования Алексеевский сельский совет на 2022-2024 годы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1 700,392</w:t>
            </w:r>
          </w:p>
        </w:tc>
      </w:tr>
      <w:tr w:rsidR="00E42673" w:rsidRPr="00E42673" w:rsidTr="0098725D">
        <w:trPr>
          <w:trHeight w:val="79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«Содержание и ремонт </w:t>
            </w:r>
            <w:proofErr w:type="spellStart"/>
            <w:r w:rsidRPr="00E42673">
              <w:rPr>
                <w:sz w:val="24"/>
                <w:szCs w:val="24"/>
                <w:lang w:eastAsia="ru-RU"/>
              </w:rPr>
              <w:t>внутрипоселенческих</w:t>
            </w:r>
            <w:proofErr w:type="spellEnd"/>
            <w:r w:rsidRPr="00E42673">
              <w:rPr>
                <w:sz w:val="24"/>
                <w:szCs w:val="24"/>
                <w:lang w:eastAsia="ru-RU"/>
              </w:rPr>
              <w:t xml:space="preserve"> дорог Алексеевского сельсовета »         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951,173</w:t>
            </w:r>
          </w:p>
        </w:tc>
      </w:tr>
      <w:tr w:rsidR="00E42673" w:rsidRPr="00E42673" w:rsidTr="0098725D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Ремонт и содержание автомобильных дорог за счет акцизов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0110081020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457,256</w:t>
            </w:r>
          </w:p>
        </w:tc>
      </w:tr>
      <w:tr w:rsidR="00E42673" w:rsidRPr="00E42673" w:rsidTr="0098725D">
        <w:trPr>
          <w:trHeight w:val="48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0110081020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457,256</w:t>
            </w:r>
          </w:p>
        </w:tc>
      </w:tr>
      <w:tr w:rsidR="00E42673" w:rsidRPr="00E42673" w:rsidTr="0098725D">
        <w:trPr>
          <w:trHeight w:val="58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0110081020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457,256</w:t>
            </w:r>
          </w:p>
        </w:tc>
      </w:tr>
      <w:tr w:rsidR="00E42673" w:rsidRPr="00E42673" w:rsidTr="0098725D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0110081020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457,256</w:t>
            </w:r>
          </w:p>
        </w:tc>
      </w:tr>
      <w:tr w:rsidR="00E42673" w:rsidRPr="00E42673" w:rsidTr="0098725D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0110081020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457,256</w:t>
            </w:r>
          </w:p>
        </w:tc>
      </w:tr>
      <w:tr w:rsidR="00E42673" w:rsidRPr="00E42673" w:rsidTr="0098725D">
        <w:trPr>
          <w:trHeight w:val="96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Ремонт и содержание автомобильных дорог за счет муниципального дорожного фонда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0110081021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49,600</w:t>
            </w:r>
          </w:p>
        </w:tc>
      </w:tr>
      <w:tr w:rsidR="00E42673" w:rsidRPr="00E42673" w:rsidTr="0098725D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0110081021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49,600</w:t>
            </w:r>
          </w:p>
        </w:tc>
      </w:tr>
      <w:tr w:rsidR="00E42673" w:rsidRPr="00E42673" w:rsidTr="0098725D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0110081021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49,600</w:t>
            </w:r>
          </w:p>
        </w:tc>
      </w:tr>
      <w:tr w:rsidR="00E42673" w:rsidRPr="00E42673" w:rsidTr="0098725D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0110081021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49,600</w:t>
            </w:r>
          </w:p>
        </w:tc>
      </w:tr>
      <w:tr w:rsidR="00E42673" w:rsidRPr="00E42673" w:rsidTr="0098725D">
        <w:trPr>
          <w:trHeight w:val="76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0110081021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49,600</w:t>
            </w:r>
          </w:p>
        </w:tc>
      </w:tr>
      <w:tr w:rsidR="00E42673" w:rsidRPr="00E42673" w:rsidTr="0098725D">
        <w:trPr>
          <w:trHeight w:val="76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Ремонт и содержание автомобильных дорог </w:t>
            </w:r>
            <w:proofErr w:type="gramStart"/>
            <w:r w:rsidRPr="00E42673">
              <w:rPr>
                <w:sz w:val="24"/>
                <w:szCs w:val="24"/>
                <w:lang w:eastAsia="ru-RU"/>
              </w:rPr>
              <w:t>за</w:t>
            </w:r>
            <w:proofErr w:type="gramEnd"/>
            <w:r w:rsidRPr="00E42673">
              <w:rPr>
                <w:sz w:val="24"/>
                <w:szCs w:val="24"/>
                <w:lang w:eastAsia="ru-RU"/>
              </w:rPr>
              <w:t xml:space="preserve"> собственных средств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0110082030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100,000</w:t>
            </w:r>
          </w:p>
        </w:tc>
      </w:tr>
      <w:tr w:rsidR="00E42673" w:rsidRPr="00E42673" w:rsidTr="0098725D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0110082030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100,000</w:t>
            </w:r>
          </w:p>
        </w:tc>
      </w:tr>
      <w:tr w:rsidR="00E42673" w:rsidRPr="00E42673" w:rsidTr="0098725D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0110082030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100,000</w:t>
            </w:r>
          </w:p>
        </w:tc>
      </w:tr>
      <w:tr w:rsidR="00E42673" w:rsidRPr="00E42673" w:rsidTr="0098725D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0110082030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100,000</w:t>
            </w:r>
          </w:p>
        </w:tc>
      </w:tr>
      <w:tr w:rsidR="00E42673" w:rsidRPr="00E42673" w:rsidTr="0098725D">
        <w:trPr>
          <w:trHeight w:val="70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0110082030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100,000</w:t>
            </w:r>
          </w:p>
        </w:tc>
      </w:tr>
      <w:tr w:rsidR="00E42673" w:rsidRPr="00E42673" w:rsidTr="0098725D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01100S7450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44,000</w:t>
            </w:r>
          </w:p>
        </w:tc>
      </w:tr>
      <w:tr w:rsidR="00E42673" w:rsidRPr="00E42673" w:rsidTr="0098725D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01100S7450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44,000</w:t>
            </w:r>
          </w:p>
        </w:tc>
      </w:tr>
      <w:tr w:rsidR="00E42673" w:rsidRPr="00E42673" w:rsidTr="0098725D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01100S7450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44,000</w:t>
            </w:r>
          </w:p>
        </w:tc>
      </w:tr>
      <w:tr w:rsidR="00E42673" w:rsidRPr="00E42673" w:rsidTr="0098725D">
        <w:trPr>
          <w:trHeight w:val="79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01100S7450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44,000</w:t>
            </w:r>
          </w:p>
        </w:tc>
      </w:tr>
      <w:tr w:rsidR="00E42673" w:rsidRPr="00E42673" w:rsidTr="0098725D">
        <w:trPr>
          <w:trHeight w:val="79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Ремонт и содержание автомобильных дорог за счет  дорожного фонда Красноярского края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01100S7580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300,317</w:t>
            </w:r>
          </w:p>
        </w:tc>
      </w:tr>
      <w:tr w:rsidR="00E42673" w:rsidRPr="00E42673" w:rsidTr="0098725D">
        <w:trPr>
          <w:trHeight w:val="79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01100S7580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300,317</w:t>
            </w:r>
          </w:p>
        </w:tc>
      </w:tr>
      <w:tr w:rsidR="00E42673" w:rsidRPr="00E42673" w:rsidTr="0098725D">
        <w:trPr>
          <w:trHeight w:val="79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01100S7580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300,317</w:t>
            </w:r>
          </w:p>
        </w:tc>
      </w:tr>
      <w:tr w:rsidR="00E42673" w:rsidRPr="00E42673" w:rsidTr="0098725D">
        <w:trPr>
          <w:trHeight w:val="79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01100S7580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300,317</w:t>
            </w:r>
          </w:p>
        </w:tc>
      </w:tr>
      <w:tr w:rsidR="00E42673" w:rsidRPr="00E42673" w:rsidTr="0098725D">
        <w:trPr>
          <w:trHeight w:val="79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01100S7580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300,317</w:t>
            </w:r>
          </w:p>
        </w:tc>
      </w:tr>
      <w:tr w:rsidR="00E42673" w:rsidRPr="00E42673" w:rsidTr="0098725D">
        <w:trPr>
          <w:trHeight w:val="79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«Противодействие коррупции в муниципальном образовании Алексеевский сельсовет »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98725D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Реализация комплекса мер по противодействию коррупции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0120080230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98725D">
        <w:trPr>
          <w:trHeight w:val="54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Закупка товаров, работ и услуг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0120080230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98725D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0120080230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98725D">
        <w:trPr>
          <w:trHeight w:val="79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0120080230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98725D">
        <w:trPr>
          <w:trHeight w:val="79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Другие вопросы в области национальной </w:t>
            </w:r>
            <w:proofErr w:type="spellStart"/>
            <w:r w:rsidRPr="00E42673">
              <w:rPr>
                <w:sz w:val="24"/>
                <w:szCs w:val="24"/>
                <w:lang w:eastAsia="ru-RU"/>
              </w:rPr>
              <w:t>безопасностии</w:t>
            </w:r>
            <w:proofErr w:type="spellEnd"/>
            <w:r w:rsidRPr="00E42673">
              <w:rPr>
                <w:sz w:val="24"/>
                <w:szCs w:val="24"/>
                <w:lang w:eastAsia="ru-RU"/>
              </w:rPr>
              <w:t xml:space="preserve"> правоохранительной деятельности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0120080230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98725D">
        <w:trPr>
          <w:trHeight w:val="79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Защита  населения и территорий от чрезвычайных ситуаций природного  характера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98725D">
        <w:trPr>
          <w:trHeight w:val="133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lastRenderedPageBreak/>
              <w:t>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Реализация комплекса мер </w:t>
            </w:r>
            <w:proofErr w:type="gramStart"/>
            <w:r w:rsidRPr="00E42673">
              <w:rPr>
                <w:sz w:val="24"/>
                <w:szCs w:val="24"/>
                <w:lang w:eastAsia="ru-RU"/>
              </w:rPr>
              <w:t>по</w:t>
            </w:r>
            <w:proofErr w:type="gramEnd"/>
            <w:r w:rsidRPr="00E42673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2673">
              <w:rPr>
                <w:sz w:val="24"/>
                <w:szCs w:val="24"/>
                <w:lang w:eastAsia="ru-RU"/>
              </w:rPr>
              <w:t>защита</w:t>
            </w:r>
            <w:proofErr w:type="gramEnd"/>
            <w:r w:rsidRPr="00E42673">
              <w:rPr>
                <w:sz w:val="24"/>
                <w:szCs w:val="24"/>
                <w:lang w:eastAsia="ru-RU"/>
              </w:rPr>
              <w:t xml:space="preserve">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0130083080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98725D">
        <w:trPr>
          <w:trHeight w:val="52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Закупка товаров, работ и услуг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0130083080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98725D">
        <w:trPr>
          <w:trHeight w:val="45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0130083080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98725D">
        <w:trPr>
          <w:trHeight w:val="79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Национальная безопасность и </w:t>
            </w:r>
            <w:proofErr w:type="spellStart"/>
            <w:r w:rsidRPr="00E42673">
              <w:rPr>
                <w:sz w:val="24"/>
                <w:szCs w:val="24"/>
                <w:lang w:eastAsia="ru-RU"/>
              </w:rPr>
              <w:t>провоохранительная</w:t>
            </w:r>
            <w:proofErr w:type="spellEnd"/>
            <w:r w:rsidRPr="00E42673">
              <w:rPr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0130083080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98725D">
        <w:trPr>
          <w:trHeight w:val="103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0130083080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98725D">
        <w:trPr>
          <w:trHeight w:val="103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Профилактика терроризма и экстремизма в муниципальном образовании Алексеевский сельсовет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0140000000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98725D">
        <w:trPr>
          <w:trHeight w:val="103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Реализация комплекса мер по профилактике терроризма и экстремизма, а также минимизации и (или) ликвидации последствий терроризма и экстремизма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0140080230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98725D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0140080230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98725D">
        <w:trPr>
          <w:trHeight w:val="58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Иные закупки товаров, работ и услуг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0140080230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98725D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0140080230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98725D">
        <w:trPr>
          <w:trHeight w:val="936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0140080230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98725D">
        <w:trPr>
          <w:trHeight w:val="936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Обеспечение пожарной безопасности муниципального образования  Алексеевский  сельсовет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0150000000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83,448</w:t>
            </w:r>
          </w:p>
        </w:tc>
      </w:tr>
      <w:tr w:rsidR="00E42673" w:rsidRPr="00E42673" w:rsidTr="0098725D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0150082040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8,079</w:t>
            </w:r>
          </w:p>
        </w:tc>
      </w:tr>
      <w:tr w:rsidR="00E42673" w:rsidRPr="00E42673" w:rsidTr="0098725D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Закупка товаров, работ и услуг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0150082040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8,079</w:t>
            </w:r>
          </w:p>
        </w:tc>
      </w:tr>
      <w:tr w:rsidR="00E42673" w:rsidRPr="00E42673" w:rsidTr="0098725D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0150082040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8,079</w:t>
            </w:r>
          </w:p>
        </w:tc>
      </w:tr>
      <w:tr w:rsidR="00E42673" w:rsidRPr="00E42673" w:rsidTr="0098725D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Национальная безопасность и </w:t>
            </w:r>
            <w:proofErr w:type="spellStart"/>
            <w:r w:rsidRPr="00E42673">
              <w:rPr>
                <w:sz w:val="24"/>
                <w:szCs w:val="24"/>
                <w:lang w:eastAsia="ru-RU"/>
              </w:rPr>
              <w:t>провоохранительная</w:t>
            </w:r>
            <w:proofErr w:type="spellEnd"/>
            <w:r w:rsidRPr="00E42673">
              <w:rPr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0150082040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8,079</w:t>
            </w:r>
          </w:p>
        </w:tc>
      </w:tr>
      <w:tr w:rsidR="00E42673" w:rsidRPr="00E42673" w:rsidTr="0098725D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Обеспечение пожарной безопасности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0150082040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8,079</w:t>
            </w:r>
          </w:p>
        </w:tc>
      </w:tr>
      <w:tr w:rsidR="00E42673" w:rsidRPr="00E42673" w:rsidTr="0098725D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01500S4120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75,369</w:t>
            </w:r>
          </w:p>
        </w:tc>
      </w:tr>
      <w:tr w:rsidR="00E42673" w:rsidRPr="00E42673" w:rsidTr="0098725D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01500S4120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75,369</w:t>
            </w:r>
          </w:p>
        </w:tc>
      </w:tr>
      <w:tr w:rsidR="00E42673" w:rsidRPr="00E42673" w:rsidTr="0098725D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01500S4120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75,369</w:t>
            </w:r>
          </w:p>
        </w:tc>
      </w:tr>
      <w:tr w:rsidR="00E42673" w:rsidRPr="00E42673" w:rsidTr="0098725D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Национальная безопасность и </w:t>
            </w:r>
            <w:proofErr w:type="spellStart"/>
            <w:r w:rsidRPr="00E42673">
              <w:rPr>
                <w:sz w:val="24"/>
                <w:szCs w:val="24"/>
                <w:lang w:eastAsia="ru-RU"/>
              </w:rPr>
              <w:t>провоохранительная</w:t>
            </w:r>
            <w:proofErr w:type="spellEnd"/>
            <w:r w:rsidRPr="00E42673">
              <w:rPr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01500S4120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75,369</w:t>
            </w:r>
          </w:p>
        </w:tc>
      </w:tr>
      <w:tr w:rsidR="00E42673" w:rsidRPr="00E42673" w:rsidTr="0098725D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Обеспечение пожарной безопасности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01500S4120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75,369</w:t>
            </w:r>
          </w:p>
        </w:tc>
      </w:tr>
      <w:tr w:rsidR="00E42673" w:rsidRPr="00E42673" w:rsidTr="0098725D">
        <w:trPr>
          <w:trHeight w:val="75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lastRenderedPageBreak/>
              <w:t>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Благоустройство муниципального образования Алексеевский  сельсовет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0160000000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660,171</w:t>
            </w:r>
          </w:p>
        </w:tc>
      </w:tr>
      <w:tr w:rsidR="00E42673" w:rsidRPr="00E42673" w:rsidTr="0098725D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0160081030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240,171</w:t>
            </w:r>
          </w:p>
        </w:tc>
      </w:tr>
      <w:tr w:rsidR="00E42673" w:rsidRPr="00E42673" w:rsidTr="0098725D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0160081030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240,171</w:t>
            </w:r>
          </w:p>
        </w:tc>
      </w:tr>
      <w:tr w:rsidR="00E42673" w:rsidRPr="00E42673" w:rsidTr="0098725D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0160081030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240,171</w:t>
            </w:r>
          </w:p>
        </w:tc>
      </w:tr>
      <w:tr w:rsidR="00E42673" w:rsidRPr="00E42673" w:rsidTr="0098725D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0160081030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240,171</w:t>
            </w:r>
          </w:p>
        </w:tc>
      </w:tr>
      <w:tr w:rsidR="00E42673" w:rsidRPr="00E42673" w:rsidTr="0098725D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0160081030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240,171</w:t>
            </w:r>
          </w:p>
        </w:tc>
      </w:tr>
      <w:tr w:rsidR="00E42673" w:rsidRPr="00E42673" w:rsidTr="0098725D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E42673">
              <w:rPr>
                <w:sz w:val="24"/>
                <w:szCs w:val="24"/>
                <w:lang w:eastAsia="ru-RU"/>
              </w:rPr>
              <w:t>Обсуживание</w:t>
            </w:r>
            <w:proofErr w:type="spellEnd"/>
            <w:r w:rsidRPr="00E42673">
              <w:rPr>
                <w:sz w:val="24"/>
                <w:szCs w:val="24"/>
                <w:lang w:eastAsia="ru-RU"/>
              </w:rPr>
              <w:t xml:space="preserve">  уличное освещение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0160081130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62,000</w:t>
            </w:r>
          </w:p>
        </w:tc>
      </w:tr>
      <w:tr w:rsidR="00E42673" w:rsidRPr="00E42673" w:rsidTr="0098725D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0160081130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62,000</w:t>
            </w:r>
          </w:p>
        </w:tc>
      </w:tr>
      <w:tr w:rsidR="00E42673" w:rsidRPr="00E42673" w:rsidTr="0098725D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56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0160081130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62,000</w:t>
            </w:r>
          </w:p>
        </w:tc>
      </w:tr>
      <w:tr w:rsidR="00E42673" w:rsidRPr="00E42673" w:rsidTr="0098725D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57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0160081130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62,000</w:t>
            </w:r>
          </w:p>
        </w:tc>
      </w:tr>
      <w:tr w:rsidR="00E42673" w:rsidRPr="00E42673" w:rsidTr="0098725D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0160081130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62,000</w:t>
            </w:r>
          </w:p>
        </w:tc>
      </w:tr>
      <w:tr w:rsidR="00E42673" w:rsidRPr="00E42673" w:rsidTr="0098725D">
        <w:trPr>
          <w:trHeight w:val="627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Организация и содержание мест захоронения поселений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0160081150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110,000</w:t>
            </w:r>
          </w:p>
        </w:tc>
      </w:tr>
      <w:tr w:rsidR="00E42673" w:rsidRPr="00E42673" w:rsidTr="0098725D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0160081150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110,000</w:t>
            </w:r>
          </w:p>
        </w:tc>
      </w:tr>
      <w:tr w:rsidR="00E42673" w:rsidRPr="00E42673" w:rsidTr="0098725D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0160081150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110,000</w:t>
            </w:r>
          </w:p>
        </w:tc>
      </w:tr>
      <w:tr w:rsidR="00E42673" w:rsidRPr="00E42673" w:rsidTr="0098725D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0160081150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110,000</w:t>
            </w:r>
          </w:p>
        </w:tc>
      </w:tr>
      <w:tr w:rsidR="00E42673" w:rsidRPr="00E42673" w:rsidTr="0098725D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0160081150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110,000</w:t>
            </w:r>
          </w:p>
        </w:tc>
      </w:tr>
      <w:tr w:rsidR="00E42673" w:rsidRPr="00E42673" w:rsidTr="0098725D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Обустройство детской площадки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01600S7490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110,000</w:t>
            </w:r>
          </w:p>
        </w:tc>
      </w:tr>
      <w:tr w:rsidR="00E42673" w:rsidRPr="00E42673" w:rsidTr="0098725D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01600S7490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248,000</w:t>
            </w:r>
          </w:p>
        </w:tc>
      </w:tr>
      <w:tr w:rsidR="00E42673" w:rsidRPr="00E42673" w:rsidTr="0098725D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01600S7490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248,000</w:t>
            </w:r>
          </w:p>
        </w:tc>
      </w:tr>
      <w:tr w:rsidR="00E42673" w:rsidRPr="00E42673" w:rsidTr="0098725D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01600S7490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248,000</w:t>
            </w:r>
          </w:p>
        </w:tc>
      </w:tr>
      <w:tr w:rsidR="00E42673" w:rsidRPr="00E42673" w:rsidTr="0098725D">
        <w:trPr>
          <w:trHeight w:val="61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59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01600S7490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248,000</w:t>
            </w:r>
          </w:p>
        </w:tc>
      </w:tr>
      <w:tr w:rsidR="00E42673" w:rsidRPr="00E42673" w:rsidTr="0098725D">
        <w:trPr>
          <w:trHeight w:val="153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Укрепление межнационального и межконфессионального согласия, социальной и культурной адаптации мигрантов, профилактика межнациональных (межэтнических) конфликтов в МО Алексеевский сельсовет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0170000000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98725D">
        <w:trPr>
          <w:trHeight w:val="153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6061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Закупка товаров, работ и услуг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0170080230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98725D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0170080230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98725D">
        <w:trPr>
          <w:trHeight w:val="64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lastRenderedPageBreak/>
              <w:t>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0170080230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98725D">
        <w:trPr>
          <w:trHeight w:val="78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Другие вопросы в области национальной </w:t>
            </w:r>
            <w:proofErr w:type="spellStart"/>
            <w:r w:rsidRPr="00E42673">
              <w:rPr>
                <w:sz w:val="24"/>
                <w:szCs w:val="24"/>
                <w:lang w:eastAsia="ru-RU"/>
              </w:rPr>
              <w:t>безопасностии</w:t>
            </w:r>
            <w:proofErr w:type="spellEnd"/>
            <w:r w:rsidRPr="00E42673">
              <w:rPr>
                <w:sz w:val="24"/>
                <w:szCs w:val="24"/>
                <w:lang w:eastAsia="ru-RU"/>
              </w:rPr>
              <w:t xml:space="preserve"> правоохранительной деятельности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0170080230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E42673" w:rsidRPr="00E42673" w:rsidTr="0098725D">
        <w:trPr>
          <w:trHeight w:val="936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Обеспечение жизнедеятельности социальной сферы муниципального образования Алексеевский сельсовет на 2022– 2024 годы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98725D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66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Развитие физической культуры и массового                спорта на территории Алексеевского сельсовета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98725D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67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Закупка товаров, работ и услуг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0220080810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98725D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0220080810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98725D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69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0220080810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98725D">
        <w:trPr>
          <w:trHeight w:val="61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Другие вопросы в области физической культуры и спорта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0220080810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98725D">
        <w:trPr>
          <w:trHeight w:val="37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71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E42673">
              <w:rPr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42673">
              <w:rPr>
                <w:sz w:val="24"/>
                <w:szCs w:val="24"/>
                <w:lang w:eastAsia="ru-RU"/>
              </w:rPr>
              <w:t xml:space="preserve"> направления деятельности МО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6 516,802</w:t>
            </w:r>
          </w:p>
        </w:tc>
      </w:tr>
      <w:tr w:rsidR="00E42673" w:rsidRPr="00E42673" w:rsidTr="0098725D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Обеспечение деятельности главы администрации муниципального образования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9010080250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980,530</w:t>
            </w:r>
          </w:p>
        </w:tc>
      </w:tr>
      <w:tr w:rsidR="00E42673" w:rsidRPr="00E42673" w:rsidTr="0098725D">
        <w:trPr>
          <w:trHeight w:val="165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9010080250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980,530</w:t>
            </w:r>
          </w:p>
        </w:tc>
      </w:tr>
      <w:tr w:rsidR="00E42673" w:rsidRPr="00E42673" w:rsidTr="0098725D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9010080250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980,530</w:t>
            </w:r>
          </w:p>
        </w:tc>
      </w:tr>
      <w:tr w:rsidR="00E42673" w:rsidRPr="00E42673" w:rsidTr="0098725D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75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9010080250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980,530</w:t>
            </w:r>
          </w:p>
        </w:tc>
      </w:tr>
      <w:tr w:rsidR="00E42673" w:rsidRPr="00E42673" w:rsidTr="0098725D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9010080250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980,530</w:t>
            </w:r>
          </w:p>
        </w:tc>
      </w:tr>
      <w:tr w:rsidR="00E42673" w:rsidRPr="00E42673" w:rsidTr="0098725D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77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Обеспечение деятельности  администрации муниципального образования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9010080210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2 404,192</w:t>
            </w:r>
          </w:p>
        </w:tc>
      </w:tr>
      <w:tr w:rsidR="00E42673" w:rsidRPr="00E42673" w:rsidTr="0098725D">
        <w:trPr>
          <w:trHeight w:val="141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Расходы на региональные выплаты и выплаты, обеспечивающие уровень заработной платы работников бюджетной сферы не ниже размера минимальной заработной платы (МРОТ) за счет средств местного бюджета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9010027241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20,577</w:t>
            </w:r>
          </w:p>
        </w:tc>
      </w:tr>
      <w:tr w:rsidR="00E42673" w:rsidRPr="00E42673" w:rsidTr="0098725D">
        <w:trPr>
          <w:trHeight w:val="1299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Расходы на региональные выплаты и выплаты, обеспечивающие уровень заработной платы работников бюджетной сферы не ниже размера минимальной заработной платы (МРОТ) за счет средств местного бюджета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9010027241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20,577</w:t>
            </w:r>
          </w:p>
        </w:tc>
      </w:tr>
      <w:tr w:rsidR="00E42673" w:rsidRPr="00E42673" w:rsidTr="0098725D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9010027241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20,577</w:t>
            </w:r>
          </w:p>
        </w:tc>
      </w:tr>
      <w:tr w:rsidR="00E42673" w:rsidRPr="00E42673" w:rsidTr="0098725D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9010027241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20,577</w:t>
            </w:r>
          </w:p>
        </w:tc>
      </w:tr>
      <w:tr w:rsidR="00E42673" w:rsidRPr="00E42673" w:rsidTr="0098725D">
        <w:trPr>
          <w:trHeight w:val="162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78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9010080210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1 815,000</w:t>
            </w:r>
          </w:p>
        </w:tc>
      </w:tr>
      <w:tr w:rsidR="00E42673" w:rsidRPr="00E42673" w:rsidTr="0098725D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9010080210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1 815,000</w:t>
            </w:r>
          </w:p>
        </w:tc>
      </w:tr>
      <w:tr w:rsidR="00E42673" w:rsidRPr="00E42673" w:rsidTr="0098725D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9010080210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1 815,000</w:t>
            </w:r>
          </w:p>
        </w:tc>
      </w:tr>
      <w:tr w:rsidR="00E42673" w:rsidRPr="00E42673" w:rsidTr="0098725D">
        <w:trPr>
          <w:trHeight w:val="96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81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9010080210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1 815,000</w:t>
            </w:r>
          </w:p>
        </w:tc>
      </w:tr>
      <w:tr w:rsidR="00E42673" w:rsidRPr="00E42673" w:rsidTr="0098725D">
        <w:trPr>
          <w:trHeight w:val="39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82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9010080210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534,615</w:t>
            </w:r>
          </w:p>
        </w:tc>
      </w:tr>
      <w:tr w:rsidR="00E42673" w:rsidRPr="00E42673" w:rsidTr="0098725D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83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9010080210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534,615</w:t>
            </w:r>
          </w:p>
        </w:tc>
      </w:tr>
      <w:tr w:rsidR="00E42673" w:rsidRPr="00E42673" w:rsidTr="0098725D">
        <w:trPr>
          <w:trHeight w:val="37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84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9010080210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534,615</w:t>
            </w:r>
          </w:p>
        </w:tc>
      </w:tr>
      <w:tr w:rsidR="00E42673" w:rsidRPr="00E42673" w:rsidTr="0098725D">
        <w:trPr>
          <w:trHeight w:val="96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85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9010080210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534,615</w:t>
            </w:r>
          </w:p>
        </w:tc>
      </w:tr>
      <w:tr w:rsidR="00E42673" w:rsidRPr="00E42673" w:rsidTr="0098725D">
        <w:trPr>
          <w:trHeight w:val="28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86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9010080210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34,000</w:t>
            </w:r>
          </w:p>
        </w:tc>
      </w:tr>
      <w:tr w:rsidR="00E42673" w:rsidRPr="00E42673" w:rsidTr="0098725D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87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9010080210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34,000</w:t>
            </w:r>
          </w:p>
        </w:tc>
      </w:tr>
      <w:tr w:rsidR="00E42673" w:rsidRPr="00E42673" w:rsidTr="0098725D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88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9010080210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34,000</w:t>
            </w:r>
          </w:p>
        </w:tc>
      </w:tr>
      <w:tr w:rsidR="00E42673" w:rsidRPr="00E42673" w:rsidTr="0098725D">
        <w:trPr>
          <w:trHeight w:val="936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89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9010080210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34,000</w:t>
            </w:r>
          </w:p>
        </w:tc>
      </w:tr>
      <w:tr w:rsidR="00E42673" w:rsidRPr="00E42673" w:rsidTr="0098725D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90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Центральный аппарат (финансирование оплаты труда по новой системе)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9010080240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930,080</w:t>
            </w:r>
          </w:p>
        </w:tc>
      </w:tr>
      <w:tr w:rsidR="00E42673" w:rsidRPr="00E42673" w:rsidTr="0098725D">
        <w:trPr>
          <w:trHeight w:val="159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91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9010080240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930,080</w:t>
            </w:r>
          </w:p>
        </w:tc>
      </w:tr>
      <w:tr w:rsidR="00E42673" w:rsidRPr="00E42673" w:rsidTr="0098725D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92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9010080240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930,080</w:t>
            </w:r>
          </w:p>
        </w:tc>
      </w:tr>
      <w:tr w:rsidR="00E42673" w:rsidRPr="00E42673" w:rsidTr="0098725D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93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9010080240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930,080</w:t>
            </w:r>
          </w:p>
        </w:tc>
      </w:tr>
      <w:tr w:rsidR="00E42673" w:rsidRPr="00E42673" w:rsidTr="0098725D">
        <w:trPr>
          <w:trHeight w:val="100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94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9010080240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930,080</w:t>
            </w:r>
          </w:p>
        </w:tc>
      </w:tr>
      <w:tr w:rsidR="00E42673" w:rsidRPr="00E42673" w:rsidTr="0098725D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lastRenderedPageBreak/>
              <w:t>95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9010080110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98725D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96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9010080110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98725D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97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9010080110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98725D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98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9010080110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98725D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99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9010080110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E42673" w:rsidRPr="00E42673" w:rsidTr="0098725D">
        <w:trPr>
          <w:trHeight w:val="156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рамках </w:t>
            </w:r>
            <w:proofErr w:type="spellStart"/>
            <w:r w:rsidRPr="00E42673">
              <w:rPr>
                <w:sz w:val="24"/>
                <w:szCs w:val="24"/>
                <w:lang w:eastAsia="ru-RU"/>
              </w:rPr>
              <w:t>непрограммных</w:t>
            </w:r>
            <w:proofErr w:type="spellEnd"/>
            <w:r w:rsidRPr="00E42673">
              <w:rPr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9010075140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4,400</w:t>
            </w:r>
          </w:p>
        </w:tc>
      </w:tr>
      <w:tr w:rsidR="00E42673" w:rsidRPr="00E42673" w:rsidTr="0098725D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101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9010075140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4,400</w:t>
            </w:r>
          </w:p>
        </w:tc>
      </w:tr>
      <w:tr w:rsidR="00E42673" w:rsidRPr="00E42673" w:rsidTr="0098725D">
        <w:trPr>
          <w:trHeight w:val="43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102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9010075140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4,400</w:t>
            </w:r>
          </w:p>
        </w:tc>
      </w:tr>
      <w:tr w:rsidR="00E42673" w:rsidRPr="00E42673" w:rsidTr="0098725D">
        <w:trPr>
          <w:trHeight w:val="37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103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9010075140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4,400</w:t>
            </w:r>
          </w:p>
        </w:tc>
      </w:tr>
      <w:tr w:rsidR="00E42673" w:rsidRPr="00E42673" w:rsidTr="0098725D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104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9010075140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4,400</w:t>
            </w:r>
          </w:p>
        </w:tc>
      </w:tr>
      <w:tr w:rsidR="00E42673" w:rsidRPr="00E42673" w:rsidTr="0098725D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105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Межбюджетные трансферты бюджету муниципального района из бюджета поселения на осуществление полномочий по обеспечению деятельности (оказание услуг) подведомственных учреждений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9010083070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28,3</w:t>
            </w:r>
          </w:p>
        </w:tc>
      </w:tr>
      <w:tr w:rsidR="00E42673" w:rsidRPr="00E42673" w:rsidTr="0098725D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106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9010083070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28,3</w:t>
            </w:r>
          </w:p>
        </w:tc>
      </w:tr>
      <w:tr w:rsidR="00E42673" w:rsidRPr="00E42673" w:rsidTr="0098725D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107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9010083070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28,3</w:t>
            </w:r>
          </w:p>
        </w:tc>
      </w:tr>
      <w:tr w:rsidR="00E42673" w:rsidRPr="00E42673" w:rsidTr="0098725D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108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9010083070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28,3</w:t>
            </w:r>
          </w:p>
        </w:tc>
      </w:tr>
      <w:tr w:rsidR="00E42673" w:rsidRPr="00E42673" w:rsidTr="0098725D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109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9010083070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28,3</w:t>
            </w:r>
          </w:p>
        </w:tc>
      </w:tr>
      <w:tr w:rsidR="00E42673" w:rsidRPr="00E42673" w:rsidTr="0098725D">
        <w:trPr>
          <w:trHeight w:val="93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Реализация комплекса мер по обеспечению деятельности (оказание услуг) подведомственных учреждений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9010080620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2 042,300</w:t>
            </w:r>
          </w:p>
        </w:tc>
      </w:tr>
      <w:tr w:rsidR="00E42673" w:rsidRPr="00E42673" w:rsidTr="0098725D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9010080620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2 042,300</w:t>
            </w:r>
          </w:p>
        </w:tc>
      </w:tr>
      <w:tr w:rsidR="00E42673" w:rsidRPr="00E42673" w:rsidTr="0098725D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9010080620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2 042,300</w:t>
            </w:r>
          </w:p>
        </w:tc>
      </w:tr>
      <w:tr w:rsidR="00E42673" w:rsidRPr="00E42673" w:rsidTr="0098725D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9010080620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2 042,300</w:t>
            </w:r>
          </w:p>
        </w:tc>
      </w:tr>
      <w:tr w:rsidR="00E42673" w:rsidRPr="00E42673" w:rsidTr="0098725D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9010080620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2 042,300</w:t>
            </w:r>
          </w:p>
        </w:tc>
      </w:tr>
      <w:tr w:rsidR="00E42673" w:rsidRPr="00E42673" w:rsidTr="0098725D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Выплата пенсии за выслугу лет работникам, замещающим муниципальные должности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9010081100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24,000</w:t>
            </w:r>
          </w:p>
        </w:tc>
      </w:tr>
      <w:tr w:rsidR="00E42673" w:rsidRPr="00E42673" w:rsidTr="0098725D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9010081100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24,000</w:t>
            </w:r>
          </w:p>
        </w:tc>
      </w:tr>
      <w:tr w:rsidR="00E42673" w:rsidRPr="00E42673" w:rsidTr="0098725D">
        <w:trPr>
          <w:trHeight w:val="76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9010081100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24,000</w:t>
            </w:r>
          </w:p>
        </w:tc>
      </w:tr>
      <w:tr w:rsidR="00E42673" w:rsidRPr="00E42673" w:rsidTr="0098725D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9010081100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24,000</w:t>
            </w:r>
          </w:p>
        </w:tc>
      </w:tr>
      <w:tr w:rsidR="00E42673" w:rsidRPr="00E42673" w:rsidTr="0098725D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9010081100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24,000</w:t>
            </w:r>
          </w:p>
        </w:tc>
      </w:tr>
      <w:tr w:rsidR="00E42673" w:rsidRPr="00E42673" w:rsidTr="0098725D">
        <w:trPr>
          <w:trHeight w:val="100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lastRenderedPageBreak/>
              <w:t>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 в рамках </w:t>
            </w:r>
            <w:proofErr w:type="spellStart"/>
            <w:r w:rsidRPr="00E42673">
              <w:rPr>
                <w:sz w:val="24"/>
                <w:szCs w:val="24"/>
                <w:lang w:eastAsia="ru-RU"/>
              </w:rPr>
              <w:t>непрограммных</w:t>
            </w:r>
            <w:proofErr w:type="spellEnd"/>
            <w:r w:rsidRPr="00E42673">
              <w:rPr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98,000</w:t>
            </w:r>
          </w:p>
        </w:tc>
      </w:tr>
      <w:tr w:rsidR="00E42673" w:rsidRPr="00E42673" w:rsidTr="0098725D">
        <w:trPr>
          <w:trHeight w:val="165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85,200</w:t>
            </w:r>
          </w:p>
        </w:tc>
      </w:tr>
      <w:tr w:rsidR="00E42673" w:rsidRPr="00E42673" w:rsidTr="0098725D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85,200</w:t>
            </w:r>
          </w:p>
        </w:tc>
      </w:tr>
      <w:tr w:rsidR="00E42673" w:rsidRPr="00E42673" w:rsidTr="0098725D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85,200</w:t>
            </w:r>
          </w:p>
        </w:tc>
      </w:tr>
      <w:tr w:rsidR="00E42673" w:rsidRPr="00E42673" w:rsidTr="0098725D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85,200</w:t>
            </w:r>
          </w:p>
        </w:tc>
      </w:tr>
      <w:tr w:rsidR="00E42673" w:rsidRPr="00E42673" w:rsidTr="0098725D">
        <w:trPr>
          <w:trHeight w:val="34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Закупка товаров, работ и услуг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12,800</w:t>
            </w:r>
          </w:p>
        </w:tc>
      </w:tr>
      <w:tr w:rsidR="00E42673" w:rsidRPr="00E42673" w:rsidTr="0098725D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12,800</w:t>
            </w:r>
          </w:p>
        </w:tc>
      </w:tr>
      <w:tr w:rsidR="00E42673" w:rsidRPr="00E42673" w:rsidTr="0098725D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12,800</w:t>
            </w:r>
          </w:p>
        </w:tc>
      </w:tr>
      <w:tr w:rsidR="00E42673" w:rsidRPr="00E42673" w:rsidTr="0098725D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127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2673" w:rsidRPr="00E42673" w:rsidRDefault="00E42673" w:rsidP="00E4267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12,800</w:t>
            </w:r>
          </w:p>
        </w:tc>
      </w:tr>
      <w:tr w:rsidR="00E42673" w:rsidRPr="00E42673" w:rsidTr="0098725D">
        <w:trPr>
          <w:trHeight w:val="285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2673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E42673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E42673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E42673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2673" w:rsidRPr="00E42673" w:rsidRDefault="00E42673" w:rsidP="00E4267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E42673">
              <w:rPr>
                <w:sz w:val="24"/>
                <w:szCs w:val="24"/>
                <w:lang w:eastAsia="ru-RU"/>
              </w:rPr>
              <w:t>8 222,194</w:t>
            </w:r>
          </w:p>
        </w:tc>
      </w:tr>
    </w:tbl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tbl>
      <w:tblPr>
        <w:tblW w:w="10538" w:type="dxa"/>
        <w:tblInd w:w="96" w:type="dxa"/>
        <w:tblLook w:val="04A0"/>
      </w:tblPr>
      <w:tblGrid>
        <w:gridCol w:w="830"/>
        <w:gridCol w:w="5000"/>
        <w:gridCol w:w="1500"/>
        <w:gridCol w:w="1020"/>
        <w:gridCol w:w="880"/>
        <w:gridCol w:w="1500"/>
      </w:tblGrid>
      <w:tr w:rsidR="0098725D" w:rsidRPr="0098725D" w:rsidTr="0098725D">
        <w:trPr>
          <w:trHeight w:val="49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Приложение 7</w:t>
            </w:r>
          </w:p>
        </w:tc>
      </w:tr>
      <w:tr w:rsidR="0098725D" w:rsidRPr="0098725D" w:rsidTr="0098725D">
        <w:trPr>
          <w:trHeight w:val="39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 xml:space="preserve">к решению  </w:t>
            </w:r>
            <w:proofErr w:type="gramStart"/>
            <w:r w:rsidRPr="0098725D">
              <w:rPr>
                <w:sz w:val="24"/>
                <w:szCs w:val="24"/>
                <w:lang w:eastAsia="ru-RU"/>
              </w:rPr>
              <w:t>Алексеевского</w:t>
            </w:r>
            <w:proofErr w:type="gramEnd"/>
            <w:r w:rsidRPr="0098725D">
              <w:rPr>
                <w:sz w:val="24"/>
                <w:szCs w:val="24"/>
                <w:lang w:eastAsia="ru-RU"/>
              </w:rPr>
              <w:t xml:space="preserve"> сельского </w:t>
            </w:r>
          </w:p>
        </w:tc>
      </w:tr>
      <w:tr w:rsidR="0098725D" w:rsidRPr="0098725D" w:rsidTr="0098725D">
        <w:trPr>
          <w:trHeight w:val="312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C20C70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 xml:space="preserve">Совета депутатов от </w:t>
            </w:r>
            <w:r w:rsidR="00C20C70">
              <w:rPr>
                <w:sz w:val="24"/>
                <w:szCs w:val="24"/>
                <w:lang w:eastAsia="ru-RU"/>
              </w:rPr>
              <w:t>00.00</w:t>
            </w:r>
            <w:r>
              <w:rPr>
                <w:sz w:val="24"/>
                <w:szCs w:val="24"/>
                <w:lang w:eastAsia="ru-RU"/>
              </w:rPr>
              <w:t>.</w:t>
            </w:r>
            <w:r w:rsidRPr="0098725D">
              <w:rPr>
                <w:sz w:val="24"/>
                <w:szCs w:val="24"/>
                <w:lang w:eastAsia="ru-RU"/>
              </w:rPr>
              <w:t xml:space="preserve">2022 </w:t>
            </w:r>
            <w:r>
              <w:rPr>
                <w:sz w:val="24"/>
                <w:szCs w:val="24"/>
                <w:lang w:eastAsia="ru-RU"/>
              </w:rPr>
              <w:t xml:space="preserve">№ </w:t>
            </w:r>
            <w:r w:rsidR="00C20C70">
              <w:rPr>
                <w:sz w:val="24"/>
                <w:szCs w:val="24"/>
                <w:lang w:eastAsia="ru-RU"/>
              </w:rPr>
              <w:t>Проект</w:t>
            </w:r>
          </w:p>
        </w:tc>
      </w:tr>
      <w:tr w:rsidR="0098725D" w:rsidRPr="0098725D" w:rsidTr="0098725D">
        <w:trPr>
          <w:trHeight w:val="312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Приложение  11</w:t>
            </w:r>
          </w:p>
        </w:tc>
      </w:tr>
      <w:tr w:rsidR="0098725D" w:rsidRPr="0098725D" w:rsidTr="0098725D">
        <w:trPr>
          <w:trHeight w:val="312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 xml:space="preserve">к решению </w:t>
            </w:r>
            <w:proofErr w:type="gramStart"/>
            <w:r w:rsidRPr="0098725D">
              <w:rPr>
                <w:sz w:val="24"/>
                <w:szCs w:val="24"/>
                <w:lang w:eastAsia="ru-RU"/>
              </w:rPr>
              <w:t>Алексеевского</w:t>
            </w:r>
            <w:proofErr w:type="gramEnd"/>
            <w:r w:rsidRPr="0098725D">
              <w:rPr>
                <w:sz w:val="24"/>
                <w:szCs w:val="24"/>
                <w:lang w:eastAsia="ru-RU"/>
              </w:rPr>
              <w:t xml:space="preserve"> сельского </w:t>
            </w:r>
          </w:p>
        </w:tc>
      </w:tr>
      <w:tr w:rsidR="0098725D" w:rsidRPr="0098725D" w:rsidTr="0098725D">
        <w:trPr>
          <w:trHeight w:val="312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Совета депутатов</w:t>
            </w:r>
          </w:p>
        </w:tc>
      </w:tr>
      <w:tr w:rsidR="0098725D" w:rsidRPr="0098725D" w:rsidTr="0098725D">
        <w:trPr>
          <w:trHeight w:val="342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От 27.12.2021 № 14-39р</w:t>
            </w:r>
          </w:p>
        </w:tc>
      </w:tr>
      <w:tr w:rsidR="0098725D" w:rsidRPr="0098725D" w:rsidTr="0098725D">
        <w:trPr>
          <w:trHeight w:val="39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98725D" w:rsidRPr="0098725D" w:rsidTr="0098725D">
        <w:trPr>
          <w:trHeight w:val="37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Перечень муниципальных целевых программ на 2022 год</w:t>
            </w:r>
          </w:p>
        </w:tc>
      </w:tr>
      <w:tr w:rsidR="0098725D" w:rsidRPr="0098725D" w:rsidTr="0098725D">
        <w:trPr>
          <w:trHeight w:val="37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725D" w:rsidRPr="0098725D" w:rsidRDefault="0098725D" w:rsidP="0098725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98725D" w:rsidRPr="0098725D" w:rsidTr="0098725D">
        <w:trPr>
          <w:trHeight w:val="202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725D" w:rsidRPr="0098725D" w:rsidRDefault="0098725D" w:rsidP="0098725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8725D">
              <w:rPr>
                <w:rFonts w:ascii="Arial" w:hAnsi="Arial" w:cs="Arial"/>
                <w:lang w:eastAsia="ru-RU"/>
              </w:rPr>
              <w:t>№ строки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bookmarkStart w:id="1" w:name="RANGE!B12:F36"/>
            <w:r w:rsidRPr="0098725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Наименование муниципальной программы и подпрограммы</w:t>
            </w:r>
            <w:bookmarkEnd w:id="1"/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8725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8725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8725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Утверждено                на 2022 год</w:t>
            </w:r>
          </w:p>
        </w:tc>
      </w:tr>
      <w:tr w:rsidR="0098725D" w:rsidRPr="0098725D" w:rsidTr="0098725D">
        <w:trPr>
          <w:trHeight w:val="312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8725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8725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8725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8725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8725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98725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</w:tr>
      <w:tr w:rsidR="0098725D" w:rsidRPr="0098725D" w:rsidTr="0098725D">
        <w:trPr>
          <w:trHeight w:val="1695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8725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725D" w:rsidRPr="0098725D" w:rsidRDefault="0098725D" w:rsidP="0098725D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98725D">
              <w:rPr>
                <w:b/>
                <w:bCs/>
                <w:sz w:val="24"/>
                <w:szCs w:val="24"/>
                <w:lang w:eastAsia="ru-RU"/>
              </w:rPr>
              <w:t xml:space="preserve"> «Обеспечение жизнедеятельности, улучшения условий проживания населения муниципального образования Алексеевский сельский совет на 2022-2024 годы».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1700,392</w:t>
            </w:r>
          </w:p>
        </w:tc>
      </w:tr>
      <w:tr w:rsidR="0098725D" w:rsidRPr="0098725D" w:rsidTr="0098725D">
        <w:trPr>
          <w:trHeight w:val="624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8725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25D" w:rsidRPr="0098725D" w:rsidRDefault="0098725D" w:rsidP="0098725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 xml:space="preserve">«Содержание и ремонт </w:t>
            </w:r>
            <w:proofErr w:type="spellStart"/>
            <w:r w:rsidRPr="0098725D">
              <w:rPr>
                <w:sz w:val="24"/>
                <w:szCs w:val="24"/>
                <w:lang w:eastAsia="ru-RU"/>
              </w:rPr>
              <w:t>внутрипоселенческих</w:t>
            </w:r>
            <w:proofErr w:type="spellEnd"/>
            <w:r w:rsidRPr="0098725D">
              <w:rPr>
                <w:sz w:val="24"/>
                <w:szCs w:val="24"/>
                <w:lang w:eastAsia="ru-RU"/>
              </w:rPr>
              <w:t xml:space="preserve"> дорог Алексеевского сельсовета »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951,173</w:t>
            </w:r>
          </w:p>
        </w:tc>
      </w:tr>
      <w:tr w:rsidR="0098725D" w:rsidRPr="0098725D" w:rsidTr="0098725D">
        <w:trPr>
          <w:trHeight w:val="936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8725D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25D" w:rsidRPr="0098725D" w:rsidRDefault="0098725D" w:rsidP="0098725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«Противодействие коррупции в муниципальном образовании Алексеевский сельсовет 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98725D" w:rsidRPr="0098725D" w:rsidTr="0098725D">
        <w:trPr>
          <w:trHeight w:val="936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8725D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25D" w:rsidRPr="0098725D" w:rsidRDefault="0098725D" w:rsidP="0098725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«Защита  населения и территорий от чрезвычайных ситуаций природного  характера 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98725D" w:rsidRPr="0098725D" w:rsidTr="0098725D">
        <w:trPr>
          <w:trHeight w:val="1014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8725D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25D" w:rsidRPr="0098725D" w:rsidRDefault="0098725D" w:rsidP="0098725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«Профилактика терроризма и экстремизма в муниципальном образовании Алексеевский сельсовет»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0140000000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98725D" w:rsidRPr="0098725D" w:rsidTr="0098725D">
        <w:trPr>
          <w:trHeight w:val="936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8725D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25D" w:rsidRPr="0098725D" w:rsidRDefault="0098725D" w:rsidP="0098725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Обеспечение пожарной безопасности муниципального образования  Алексеевский  сельсовет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0150000000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83,448</w:t>
            </w:r>
          </w:p>
        </w:tc>
      </w:tr>
      <w:tr w:rsidR="0098725D" w:rsidRPr="0098725D" w:rsidTr="0098725D">
        <w:trPr>
          <w:trHeight w:val="675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8725D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25D" w:rsidRPr="0098725D" w:rsidRDefault="0098725D" w:rsidP="0098725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«Благоустройство муниципального образования Алексеевский  сельсовет»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0160000000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660,171</w:t>
            </w:r>
          </w:p>
        </w:tc>
      </w:tr>
      <w:tr w:rsidR="0098725D" w:rsidRPr="0098725D" w:rsidTr="0098725D">
        <w:trPr>
          <w:trHeight w:val="18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8725D">
              <w:rPr>
                <w:rFonts w:ascii="Arial" w:hAnsi="Arial" w:cs="Arial"/>
                <w:lang w:eastAsia="ru-RU"/>
              </w:rPr>
              <w:lastRenderedPageBreak/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725D" w:rsidRPr="0098725D" w:rsidRDefault="0098725D" w:rsidP="0098725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98725D">
              <w:rPr>
                <w:color w:val="000000"/>
                <w:sz w:val="24"/>
                <w:szCs w:val="24"/>
                <w:lang w:eastAsia="ru-RU"/>
              </w:rPr>
              <w:t>Укрепление межнационального и межконфессионального согласия, социальной и культурной адаптации мигрантов, профилактика межнациональных (межэтнических) конфликтов в МО Алексеевский сельсовет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0170000000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0,200</w:t>
            </w:r>
          </w:p>
        </w:tc>
      </w:tr>
      <w:tr w:rsidR="0098725D" w:rsidRPr="0098725D" w:rsidTr="0098725D">
        <w:trPr>
          <w:trHeight w:val="1455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8725D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25D" w:rsidRPr="0098725D" w:rsidRDefault="0098725D" w:rsidP="0098725D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98725D">
              <w:rPr>
                <w:b/>
                <w:bCs/>
                <w:sz w:val="24"/>
                <w:szCs w:val="24"/>
                <w:lang w:eastAsia="ru-RU"/>
              </w:rPr>
              <w:t>«Обеспечение жизнедеятельности социальной сферы муниципального образования Алексеевский сельсовет на 2022– 2024 годы</w:t>
            </w:r>
            <w:r w:rsidRPr="0098725D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98725D" w:rsidRPr="0098725D" w:rsidTr="0098725D">
        <w:trPr>
          <w:trHeight w:val="1095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98725D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25D" w:rsidRPr="0098725D" w:rsidRDefault="0098725D" w:rsidP="0098725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«Развитие физической культуры и массового      спорта на территории Алексеевского сельсовета 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5,000</w:t>
            </w:r>
          </w:p>
        </w:tc>
      </w:tr>
      <w:tr w:rsidR="0098725D" w:rsidRPr="0098725D" w:rsidTr="0098725D">
        <w:trPr>
          <w:trHeight w:val="465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98725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98725D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8725D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8725D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725D" w:rsidRPr="0098725D" w:rsidRDefault="0098725D" w:rsidP="0098725D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98725D">
              <w:rPr>
                <w:sz w:val="24"/>
                <w:szCs w:val="24"/>
                <w:lang w:eastAsia="ru-RU"/>
              </w:rPr>
              <w:t>1705,392</w:t>
            </w:r>
          </w:p>
        </w:tc>
      </w:tr>
    </w:tbl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98725D" w:rsidRDefault="0098725D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p w:rsidR="00E42673" w:rsidRDefault="00E42673" w:rsidP="004C229B">
      <w:pPr>
        <w:tabs>
          <w:tab w:val="left" w:pos="561"/>
          <w:tab w:val="left" w:pos="748"/>
        </w:tabs>
        <w:ind w:firstLine="720"/>
        <w:jc w:val="both"/>
      </w:pPr>
    </w:p>
    <w:sectPr w:rsidR="00E42673" w:rsidSect="00E42673">
      <w:pgSz w:w="11906" w:h="16838"/>
      <w:pgMar w:top="1082" w:right="1416" w:bottom="1082" w:left="993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3B0DEA"/>
    <w:rsid w:val="000C355E"/>
    <w:rsid w:val="00212616"/>
    <w:rsid w:val="003B0DEA"/>
    <w:rsid w:val="00483E07"/>
    <w:rsid w:val="004C229B"/>
    <w:rsid w:val="0098725D"/>
    <w:rsid w:val="00A40ECC"/>
    <w:rsid w:val="00BD0727"/>
    <w:rsid w:val="00C20C70"/>
    <w:rsid w:val="00C55E07"/>
    <w:rsid w:val="00E4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5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0C355E"/>
    <w:pPr>
      <w:keepNext/>
      <w:numPr>
        <w:numId w:val="1"/>
      </w:numPr>
      <w:jc w:val="center"/>
      <w:outlineLvl w:val="0"/>
    </w:pPr>
    <w:rPr>
      <w:rFonts w:ascii="Arial Black" w:hAnsi="Arial Black" w:cs="Arial Black"/>
      <w:caps/>
      <w:sz w:val="40"/>
      <w:szCs w:val="24"/>
    </w:rPr>
  </w:style>
  <w:style w:type="paragraph" w:styleId="2">
    <w:name w:val="heading 2"/>
    <w:basedOn w:val="a"/>
    <w:next w:val="a"/>
    <w:qFormat/>
    <w:rsid w:val="000C355E"/>
    <w:pPr>
      <w:keepNext/>
      <w:numPr>
        <w:ilvl w:val="1"/>
        <w:numId w:val="1"/>
      </w:numPr>
      <w:jc w:val="center"/>
      <w:outlineLvl w:val="1"/>
    </w:pPr>
    <w:rPr>
      <w:b/>
      <w:bCs/>
      <w:caps/>
      <w:sz w:val="40"/>
    </w:rPr>
  </w:style>
  <w:style w:type="paragraph" w:styleId="3">
    <w:name w:val="heading 3"/>
    <w:basedOn w:val="a"/>
    <w:next w:val="a"/>
    <w:qFormat/>
    <w:rsid w:val="000C355E"/>
    <w:pPr>
      <w:keepNext/>
      <w:numPr>
        <w:ilvl w:val="2"/>
        <w:numId w:val="1"/>
      </w:numPr>
      <w:ind w:left="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0C355E"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qFormat/>
    <w:rsid w:val="000C355E"/>
    <w:pPr>
      <w:keepNext/>
      <w:numPr>
        <w:ilvl w:val="4"/>
        <w:numId w:val="1"/>
      </w:numPr>
      <w:jc w:val="center"/>
      <w:outlineLvl w:val="4"/>
    </w:pPr>
    <w:rPr>
      <w:b/>
      <w:bCs/>
      <w:caps/>
      <w:sz w:val="48"/>
    </w:rPr>
  </w:style>
  <w:style w:type="paragraph" w:styleId="6">
    <w:name w:val="heading 6"/>
    <w:basedOn w:val="a"/>
    <w:next w:val="a"/>
    <w:qFormat/>
    <w:rsid w:val="000C355E"/>
    <w:pPr>
      <w:keepNext/>
      <w:numPr>
        <w:ilvl w:val="5"/>
        <w:numId w:val="1"/>
      </w:numPr>
      <w:ind w:left="0" w:firstLine="709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0C355E"/>
    <w:pPr>
      <w:keepNext/>
      <w:widowControl w:val="0"/>
      <w:numPr>
        <w:ilvl w:val="6"/>
        <w:numId w:val="1"/>
      </w:numPr>
      <w:autoSpaceDE w:val="0"/>
      <w:ind w:left="0" w:firstLine="851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0C355E"/>
    <w:pPr>
      <w:keepNext/>
      <w:numPr>
        <w:ilvl w:val="7"/>
        <w:numId w:val="1"/>
      </w:numPr>
      <w:spacing w:before="120" w:after="120"/>
      <w:jc w:val="both"/>
      <w:outlineLvl w:val="7"/>
    </w:pPr>
    <w:rPr>
      <w:color w:val="000000"/>
      <w:sz w:val="28"/>
    </w:rPr>
  </w:style>
  <w:style w:type="paragraph" w:styleId="9">
    <w:name w:val="heading 9"/>
    <w:basedOn w:val="a"/>
    <w:next w:val="a"/>
    <w:qFormat/>
    <w:rsid w:val="000C355E"/>
    <w:pPr>
      <w:keepNext/>
      <w:numPr>
        <w:ilvl w:val="8"/>
        <w:numId w:val="1"/>
      </w:numPr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355E"/>
  </w:style>
  <w:style w:type="character" w:customStyle="1" w:styleId="WW8Num1z1">
    <w:name w:val="WW8Num1z1"/>
    <w:rsid w:val="000C355E"/>
  </w:style>
  <w:style w:type="character" w:customStyle="1" w:styleId="WW8Num1z2">
    <w:name w:val="WW8Num1z2"/>
    <w:rsid w:val="000C355E"/>
  </w:style>
  <w:style w:type="character" w:customStyle="1" w:styleId="WW8Num1z3">
    <w:name w:val="WW8Num1z3"/>
    <w:rsid w:val="000C355E"/>
  </w:style>
  <w:style w:type="character" w:customStyle="1" w:styleId="WW8Num1z4">
    <w:name w:val="WW8Num1z4"/>
    <w:rsid w:val="000C355E"/>
  </w:style>
  <w:style w:type="character" w:customStyle="1" w:styleId="WW8Num1z5">
    <w:name w:val="WW8Num1z5"/>
    <w:rsid w:val="000C355E"/>
  </w:style>
  <w:style w:type="character" w:customStyle="1" w:styleId="WW8Num1z6">
    <w:name w:val="WW8Num1z6"/>
    <w:rsid w:val="000C355E"/>
  </w:style>
  <w:style w:type="character" w:customStyle="1" w:styleId="WW8Num1z7">
    <w:name w:val="WW8Num1z7"/>
    <w:rsid w:val="000C355E"/>
  </w:style>
  <w:style w:type="character" w:customStyle="1" w:styleId="WW8Num1z8">
    <w:name w:val="WW8Num1z8"/>
    <w:rsid w:val="000C355E"/>
  </w:style>
  <w:style w:type="character" w:customStyle="1" w:styleId="WW8Num2z0">
    <w:name w:val="WW8Num2z0"/>
    <w:rsid w:val="000C355E"/>
    <w:rPr>
      <w:rFonts w:ascii="Symbol" w:hAnsi="Symbol" w:cs="Symbol"/>
    </w:rPr>
  </w:style>
  <w:style w:type="character" w:customStyle="1" w:styleId="WW8Num3z0">
    <w:name w:val="WW8Num3z0"/>
    <w:rsid w:val="000C355E"/>
    <w:rPr>
      <w:rFonts w:ascii="Symbol" w:hAnsi="Symbol" w:cs="Symbol"/>
    </w:rPr>
  </w:style>
  <w:style w:type="character" w:customStyle="1" w:styleId="WW8Num4z0">
    <w:name w:val="WW8Num4z0"/>
    <w:rsid w:val="000C355E"/>
  </w:style>
  <w:style w:type="character" w:customStyle="1" w:styleId="WW8Num4z1">
    <w:name w:val="WW8Num4z1"/>
    <w:rsid w:val="000C355E"/>
  </w:style>
  <w:style w:type="character" w:customStyle="1" w:styleId="WW8Num4z2">
    <w:name w:val="WW8Num4z2"/>
    <w:rsid w:val="000C355E"/>
    <w:rPr>
      <w:sz w:val="28"/>
      <w:szCs w:val="28"/>
    </w:rPr>
  </w:style>
  <w:style w:type="character" w:customStyle="1" w:styleId="WW8Num4z3">
    <w:name w:val="WW8Num4z3"/>
    <w:rsid w:val="000C355E"/>
  </w:style>
  <w:style w:type="character" w:customStyle="1" w:styleId="WW8Num4z4">
    <w:name w:val="WW8Num4z4"/>
    <w:rsid w:val="000C355E"/>
  </w:style>
  <w:style w:type="character" w:customStyle="1" w:styleId="WW8Num4z5">
    <w:name w:val="WW8Num4z5"/>
    <w:rsid w:val="000C355E"/>
  </w:style>
  <w:style w:type="character" w:customStyle="1" w:styleId="WW8Num4z6">
    <w:name w:val="WW8Num4z6"/>
    <w:rsid w:val="000C355E"/>
  </w:style>
  <w:style w:type="character" w:customStyle="1" w:styleId="WW8Num4z7">
    <w:name w:val="WW8Num4z7"/>
    <w:rsid w:val="000C355E"/>
  </w:style>
  <w:style w:type="character" w:customStyle="1" w:styleId="WW8Num4z8">
    <w:name w:val="WW8Num4z8"/>
    <w:rsid w:val="000C355E"/>
  </w:style>
  <w:style w:type="character" w:customStyle="1" w:styleId="30">
    <w:name w:val="Основной шрифт абзаца3"/>
    <w:rsid w:val="000C355E"/>
  </w:style>
  <w:style w:type="character" w:customStyle="1" w:styleId="20">
    <w:name w:val="Основной шрифт абзаца2"/>
    <w:rsid w:val="000C355E"/>
  </w:style>
  <w:style w:type="character" w:customStyle="1" w:styleId="11">
    <w:name w:val="Основной шрифт абзаца1"/>
    <w:rsid w:val="000C355E"/>
  </w:style>
  <w:style w:type="character" w:customStyle="1" w:styleId="a3">
    <w:name w:val="Знак Знак"/>
    <w:basedOn w:val="11"/>
    <w:rsid w:val="000C355E"/>
  </w:style>
  <w:style w:type="character" w:styleId="a4">
    <w:name w:val="page number"/>
    <w:basedOn w:val="11"/>
    <w:rsid w:val="000C355E"/>
  </w:style>
  <w:style w:type="character" w:customStyle="1" w:styleId="FontStyle11">
    <w:name w:val="Font Style11"/>
    <w:rsid w:val="000C355E"/>
    <w:rPr>
      <w:rFonts w:ascii="Times New Roman" w:hAnsi="Times New Roman" w:cs="Times New Roman"/>
      <w:sz w:val="26"/>
      <w:szCs w:val="26"/>
    </w:rPr>
  </w:style>
  <w:style w:type="character" w:styleId="a5">
    <w:name w:val="Hyperlink"/>
    <w:uiPriority w:val="99"/>
    <w:rsid w:val="000C355E"/>
    <w:rPr>
      <w:color w:val="0000FF"/>
      <w:u w:val="single"/>
    </w:rPr>
  </w:style>
  <w:style w:type="character" w:customStyle="1" w:styleId="12">
    <w:name w:val="Знак Знак1"/>
    <w:rsid w:val="000C355E"/>
    <w:rPr>
      <w:rFonts w:ascii="Arial Black" w:hAnsi="Arial Black" w:cs="Arial Black"/>
      <w:caps/>
      <w:sz w:val="40"/>
      <w:szCs w:val="24"/>
    </w:rPr>
  </w:style>
  <w:style w:type="character" w:customStyle="1" w:styleId="a6">
    <w:name w:val="Символ нумерации"/>
    <w:rsid w:val="000C355E"/>
  </w:style>
  <w:style w:type="paragraph" w:customStyle="1" w:styleId="a7">
    <w:name w:val="Заголовок"/>
    <w:basedOn w:val="a"/>
    <w:next w:val="a8"/>
    <w:rsid w:val="000C355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8">
    <w:name w:val="Body Text"/>
    <w:basedOn w:val="a"/>
    <w:rsid w:val="000C355E"/>
    <w:pPr>
      <w:jc w:val="both"/>
    </w:pPr>
    <w:rPr>
      <w:sz w:val="28"/>
    </w:rPr>
  </w:style>
  <w:style w:type="paragraph" w:styleId="a9">
    <w:name w:val="List"/>
    <w:basedOn w:val="a8"/>
    <w:rsid w:val="000C355E"/>
    <w:rPr>
      <w:rFonts w:cs="Mangal"/>
    </w:rPr>
  </w:style>
  <w:style w:type="paragraph" w:styleId="aa">
    <w:name w:val="caption"/>
    <w:basedOn w:val="a"/>
    <w:qFormat/>
    <w:rsid w:val="000C35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0C355E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b"/>
    <w:rsid w:val="000C355E"/>
    <w:pPr>
      <w:jc w:val="center"/>
    </w:pPr>
    <w:rPr>
      <w:caps/>
      <w:spacing w:val="120"/>
      <w:sz w:val="28"/>
      <w:szCs w:val="24"/>
    </w:rPr>
  </w:style>
  <w:style w:type="paragraph" w:styleId="ab">
    <w:name w:val="Subtitle"/>
    <w:basedOn w:val="a"/>
    <w:next w:val="a8"/>
    <w:qFormat/>
    <w:rsid w:val="000C355E"/>
    <w:pPr>
      <w:spacing w:line="360" w:lineRule="auto"/>
      <w:jc w:val="center"/>
    </w:pPr>
    <w:rPr>
      <w:sz w:val="24"/>
    </w:rPr>
  </w:style>
  <w:style w:type="paragraph" w:customStyle="1" w:styleId="22">
    <w:name w:val="Указатель2"/>
    <w:basedOn w:val="a"/>
    <w:rsid w:val="000C355E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0C35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0C355E"/>
    <w:pPr>
      <w:suppressLineNumbers/>
    </w:pPr>
    <w:rPr>
      <w:rFonts w:cs="Mangal"/>
    </w:rPr>
  </w:style>
  <w:style w:type="paragraph" w:customStyle="1" w:styleId="ConsNonformat">
    <w:name w:val="ConsNonformat"/>
    <w:rsid w:val="000C355E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Normal">
    <w:name w:val="ConsNormal"/>
    <w:rsid w:val="000C355E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Title">
    <w:name w:val="ConsTitle"/>
    <w:rsid w:val="000C355E"/>
    <w:pPr>
      <w:widowControl w:val="0"/>
      <w:suppressAutoHyphens/>
    </w:pPr>
    <w:rPr>
      <w:rFonts w:ascii="Arial" w:eastAsia="Arial" w:hAnsi="Arial" w:cs="Arial"/>
      <w:b/>
      <w:sz w:val="16"/>
      <w:lang w:eastAsia="zh-CN"/>
    </w:rPr>
  </w:style>
  <w:style w:type="paragraph" w:styleId="ac">
    <w:name w:val="Body Text Indent"/>
    <w:basedOn w:val="a"/>
    <w:rsid w:val="000C355E"/>
    <w:pPr>
      <w:spacing w:before="120"/>
      <w:ind w:firstLine="720"/>
      <w:jc w:val="both"/>
    </w:pPr>
    <w:rPr>
      <w:sz w:val="28"/>
    </w:rPr>
  </w:style>
  <w:style w:type="paragraph" w:customStyle="1" w:styleId="210">
    <w:name w:val="Основной текст 21"/>
    <w:basedOn w:val="a"/>
    <w:rsid w:val="000C355E"/>
    <w:pPr>
      <w:jc w:val="both"/>
    </w:pPr>
    <w:rPr>
      <w:color w:val="FF0000"/>
      <w:sz w:val="28"/>
    </w:rPr>
  </w:style>
  <w:style w:type="paragraph" w:customStyle="1" w:styleId="310">
    <w:name w:val="Основной текст с отступом 31"/>
    <w:basedOn w:val="a"/>
    <w:rsid w:val="000C355E"/>
    <w:pPr>
      <w:ind w:firstLine="567"/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0C355E"/>
    <w:pPr>
      <w:ind w:firstLine="851"/>
      <w:jc w:val="both"/>
    </w:pPr>
    <w:rPr>
      <w:sz w:val="28"/>
    </w:rPr>
  </w:style>
  <w:style w:type="paragraph" w:customStyle="1" w:styleId="16">
    <w:name w:val="Цитата1"/>
    <w:basedOn w:val="a"/>
    <w:rsid w:val="000C355E"/>
    <w:pPr>
      <w:shd w:val="clear" w:color="auto" w:fill="FFFFFF"/>
      <w:spacing w:line="322" w:lineRule="exact"/>
      <w:ind w:left="10" w:right="53" w:firstLine="709"/>
      <w:jc w:val="both"/>
    </w:pPr>
    <w:rPr>
      <w:color w:val="000000"/>
      <w:spacing w:val="-10"/>
      <w:sz w:val="28"/>
    </w:rPr>
  </w:style>
  <w:style w:type="paragraph" w:styleId="ad">
    <w:name w:val="header"/>
    <w:basedOn w:val="a"/>
    <w:rsid w:val="000C355E"/>
    <w:pPr>
      <w:tabs>
        <w:tab w:val="center" w:pos="4677"/>
        <w:tab w:val="right" w:pos="9355"/>
      </w:tabs>
    </w:pPr>
  </w:style>
  <w:style w:type="paragraph" w:customStyle="1" w:styleId="212">
    <w:name w:val="Список 21"/>
    <w:basedOn w:val="a"/>
    <w:rsid w:val="000C355E"/>
    <w:pPr>
      <w:ind w:left="566" w:hanging="283"/>
    </w:pPr>
  </w:style>
  <w:style w:type="paragraph" w:customStyle="1" w:styleId="10">
    <w:name w:val="Маркированный список1"/>
    <w:basedOn w:val="a"/>
    <w:rsid w:val="000C355E"/>
    <w:pPr>
      <w:numPr>
        <w:numId w:val="3"/>
      </w:numPr>
    </w:pPr>
  </w:style>
  <w:style w:type="paragraph" w:customStyle="1" w:styleId="21">
    <w:name w:val="Маркированный список 21"/>
    <w:basedOn w:val="a"/>
    <w:rsid w:val="000C355E"/>
    <w:pPr>
      <w:numPr>
        <w:numId w:val="2"/>
      </w:numPr>
    </w:pPr>
  </w:style>
  <w:style w:type="paragraph" w:customStyle="1" w:styleId="213">
    <w:name w:val="Продолжение списка 21"/>
    <w:basedOn w:val="a"/>
    <w:rsid w:val="000C355E"/>
    <w:pPr>
      <w:spacing w:after="120"/>
      <w:ind w:left="566"/>
    </w:pPr>
  </w:style>
  <w:style w:type="paragraph" w:styleId="ae">
    <w:name w:val="footer"/>
    <w:basedOn w:val="a"/>
    <w:rsid w:val="000C355E"/>
    <w:pPr>
      <w:tabs>
        <w:tab w:val="center" w:pos="4153"/>
        <w:tab w:val="right" w:pos="8306"/>
      </w:tabs>
    </w:pPr>
  </w:style>
  <w:style w:type="paragraph" w:styleId="af">
    <w:name w:val="Balloon Text"/>
    <w:basedOn w:val="a"/>
    <w:rsid w:val="000C355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355E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311">
    <w:name w:val="Основной текст 31"/>
    <w:basedOn w:val="a"/>
    <w:rsid w:val="000C355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0C355E"/>
    <w:pPr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17">
    <w:name w:val="Знак1"/>
    <w:basedOn w:val="a"/>
    <w:rsid w:val="000C355E"/>
    <w:pPr>
      <w:widowControl w:val="0"/>
      <w:spacing w:line="360" w:lineRule="atLeast"/>
      <w:jc w:val="both"/>
      <w:textAlignment w:val="baseline"/>
    </w:pPr>
    <w:rPr>
      <w:rFonts w:ascii="Verdana" w:hAnsi="Verdana" w:cs="Verdana"/>
      <w:lang w:val="en-US"/>
    </w:rPr>
  </w:style>
  <w:style w:type="paragraph" w:customStyle="1" w:styleId="CharChar1">
    <w:name w:val="Char Char1 Знак Знак Знак"/>
    <w:basedOn w:val="a"/>
    <w:rsid w:val="000C355E"/>
    <w:pPr>
      <w:widowControl w:val="0"/>
      <w:spacing w:line="360" w:lineRule="atLeast"/>
      <w:jc w:val="both"/>
      <w:textAlignment w:val="baseline"/>
    </w:pPr>
    <w:rPr>
      <w:rFonts w:ascii="Verdana" w:hAnsi="Verdana" w:cs="Verdana"/>
      <w:lang w:val="en-US"/>
    </w:rPr>
  </w:style>
  <w:style w:type="paragraph" w:customStyle="1" w:styleId="af0">
    <w:name w:val="Знак Знак Знак"/>
    <w:basedOn w:val="a"/>
    <w:rsid w:val="000C355E"/>
    <w:pPr>
      <w:spacing w:after="160" w:line="240" w:lineRule="exact"/>
    </w:pPr>
    <w:rPr>
      <w:rFonts w:ascii="Verdana" w:eastAsia="MS Mincho" w:hAnsi="Verdana" w:cs="Verdana"/>
      <w:lang w:val="en-GB"/>
    </w:rPr>
  </w:style>
  <w:style w:type="paragraph" w:customStyle="1" w:styleId="Style4">
    <w:name w:val="Style4"/>
    <w:basedOn w:val="a"/>
    <w:rsid w:val="000C355E"/>
    <w:pPr>
      <w:widowControl w:val="0"/>
      <w:autoSpaceDE w:val="0"/>
      <w:spacing w:line="326" w:lineRule="exact"/>
      <w:ind w:firstLine="722"/>
      <w:jc w:val="both"/>
    </w:pPr>
    <w:rPr>
      <w:sz w:val="24"/>
      <w:szCs w:val="24"/>
    </w:rPr>
  </w:style>
  <w:style w:type="paragraph" w:customStyle="1" w:styleId="Style1">
    <w:name w:val="Style1"/>
    <w:basedOn w:val="a"/>
    <w:rsid w:val="000C355E"/>
    <w:pPr>
      <w:widowControl w:val="0"/>
      <w:autoSpaceDE w:val="0"/>
      <w:spacing w:line="325" w:lineRule="exact"/>
      <w:ind w:firstLine="240"/>
    </w:pPr>
    <w:rPr>
      <w:sz w:val="24"/>
      <w:szCs w:val="24"/>
    </w:rPr>
  </w:style>
  <w:style w:type="paragraph" w:customStyle="1" w:styleId="Style2">
    <w:name w:val="Style2"/>
    <w:basedOn w:val="a"/>
    <w:rsid w:val="000C355E"/>
    <w:pPr>
      <w:widowControl w:val="0"/>
      <w:autoSpaceDE w:val="0"/>
    </w:pPr>
    <w:rPr>
      <w:sz w:val="24"/>
      <w:szCs w:val="24"/>
    </w:rPr>
  </w:style>
  <w:style w:type="paragraph" w:customStyle="1" w:styleId="ConsPlusCell">
    <w:name w:val="ConsPlusCell"/>
    <w:rsid w:val="000C355E"/>
    <w:pPr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0C355E"/>
    <w:pPr>
      <w:spacing w:before="100" w:after="100"/>
    </w:pPr>
    <w:rPr>
      <w:rFonts w:ascii="Tahoma" w:hAnsi="Tahoma" w:cs="Tahoma"/>
      <w:lang w:val="en-US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rsid w:val="000C355E"/>
    <w:pPr>
      <w:widowControl w:val="0"/>
      <w:spacing w:line="360" w:lineRule="atLeast"/>
      <w:jc w:val="both"/>
      <w:textAlignment w:val="baseline"/>
    </w:pPr>
    <w:rPr>
      <w:rFonts w:ascii="Verdana" w:hAnsi="Verdana" w:cs="Verdana"/>
      <w:lang w:val="en-US"/>
    </w:rPr>
  </w:style>
  <w:style w:type="paragraph" w:customStyle="1" w:styleId="af2">
    <w:name w:val="Знак Знак Знак Знак"/>
    <w:basedOn w:val="a"/>
    <w:rsid w:val="000C355E"/>
    <w:pPr>
      <w:widowControl w:val="0"/>
      <w:spacing w:line="360" w:lineRule="atLeast"/>
      <w:jc w:val="both"/>
      <w:textAlignment w:val="baseline"/>
    </w:pPr>
    <w:rPr>
      <w:rFonts w:ascii="Verdana" w:hAnsi="Verdana" w:cs="Verdana"/>
      <w:lang w:val="en-US"/>
    </w:rPr>
  </w:style>
  <w:style w:type="paragraph" w:customStyle="1" w:styleId="af3">
    <w:name w:val="Знак Знак Знак"/>
    <w:basedOn w:val="a"/>
    <w:rsid w:val="000C355E"/>
    <w:pPr>
      <w:spacing w:after="160" w:line="240" w:lineRule="exact"/>
    </w:pPr>
    <w:rPr>
      <w:rFonts w:ascii="Verdana" w:eastAsia="MS Mincho" w:hAnsi="Verdana" w:cs="Verdana"/>
      <w:lang w:val="en-GB"/>
    </w:rPr>
  </w:style>
  <w:style w:type="paragraph" w:customStyle="1" w:styleId="ConsPlusTitle">
    <w:name w:val="ConsPlusTitle"/>
    <w:rsid w:val="000C355E"/>
    <w:pPr>
      <w:widowControl w:val="0"/>
      <w:suppressAutoHyphens/>
      <w:autoSpaceDE w:val="0"/>
    </w:pPr>
    <w:rPr>
      <w:rFonts w:eastAsia="Arial"/>
      <w:b/>
      <w:bCs/>
      <w:sz w:val="28"/>
      <w:szCs w:val="28"/>
      <w:lang w:eastAsia="zh-CN"/>
    </w:rPr>
  </w:style>
  <w:style w:type="paragraph" w:customStyle="1" w:styleId="af4">
    <w:name w:val="Знак Знак Знак Знак Знак Знак Знак"/>
    <w:basedOn w:val="a"/>
    <w:rsid w:val="000C355E"/>
    <w:pPr>
      <w:spacing w:before="100" w:after="100"/>
    </w:pPr>
    <w:rPr>
      <w:rFonts w:ascii="Tahoma" w:hAnsi="Tahoma" w:cs="Tahoma"/>
      <w:sz w:val="28"/>
      <w:lang w:val="en-US"/>
    </w:rPr>
  </w:style>
  <w:style w:type="paragraph" w:customStyle="1" w:styleId="18">
    <w:name w:val="Знак1 Знак Знак Знак"/>
    <w:basedOn w:val="a"/>
    <w:rsid w:val="000C355E"/>
    <w:pPr>
      <w:widowControl w:val="0"/>
      <w:spacing w:line="360" w:lineRule="atLeast"/>
      <w:jc w:val="both"/>
      <w:textAlignment w:val="baseline"/>
    </w:pPr>
    <w:rPr>
      <w:rFonts w:ascii="Verdana" w:hAnsi="Verdana" w:cs="Verdana"/>
      <w:lang w:val="en-US"/>
    </w:rPr>
  </w:style>
  <w:style w:type="paragraph" w:customStyle="1" w:styleId="19">
    <w:name w:val="Абзац списка1"/>
    <w:basedOn w:val="a"/>
    <w:rsid w:val="000C355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Normal (Web)"/>
    <w:basedOn w:val="a"/>
    <w:rsid w:val="000C355E"/>
    <w:pPr>
      <w:spacing w:before="100" w:after="100"/>
    </w:pPr>
    <w:rPr>
      <w:sz w:val="24"/>
      <w:szCs w:val="24"/>
    </w:rPr>
  </w:style>
  <w:style w:type="paragraph" w:customStyle="1" w:styleId="af6">
    <w:name w:val="Содержимое врезки"/>
    <w:basedOn w:val="a8"/>
    <w:rsid w:val="000C35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ypewriters\2002\Blanks\&#1047;&#1072;&#1082;&#1086;&#1085;%20&#1050;&#1088;&#1072;&#1089;&#1085;&#1086;&#1103;&#1088;&#1089;&#1082;&#1086;&#1075;&#1086;%20&#1082;&#1088;&#1072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Красноярского края</Template>
  <TotalTime>2</TotalTime>
  <Pages>27</Pages>
  <Words>5868</Words>
  <Characters>33453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Закаблукова</dc:creator>
  <cp:lastModifiedBy>User</cp:lastModifiedBy>
  <cp:revision>2</cp:revision>
  <cp:lastPrinted>2022-06-15T04:54:00Z</cp:lastPrinted>
  <dcterms:created xsi:type="dcterms:W3CDTF">2022-06-15T07:07:00Z</dcterms:created>
  <dcterms:modified xsi:type="dcterms:W3CDTF">2022-06-15T07:07:00Z</dcterms:modified>
</cp:coreProperties>
</file>