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E4" w:rsidRDefault="003D14E4" w:rsidP="00603FE5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3A73C4" w:rsidRPr="003D14E4" w:rsidRDefault="003D14E4" w:rsidP="00603FE5">
      <w:pPr>
        <w:spacing w:after="0"/>
        <w:jc w:val="center"/>
        <w:rPr>
          <w:rFonts w:ascii="Times New Roman" w:hAnsi="Times New Roman"/>
          <w:b/>
          <w:i/>
          <w:sz w:val="72"/>
          <w:szCs w:val="72"/>
        </w:rPr>
      </w:pPr>
      <w:r w:rsidRPr="003D14E4">
        <w:rPr>
          <w:rFonts w:ascii="Times New Roman" w:hAnsi="Times New Roman"/>
          <w:b/>
          <w:i/>
          <w:sz w:val="72"/>
          <w:szCs w:val="72"/>
        </w:rPr>
        <w:t xml:space="preserve">Алексеевские </w:t>
      </w:r>
      <w:r w:rsidR="003A73C4" w:rsidRPr="003D14E4">
        <w:rPr>
          <w:rFonts w:ascii="Times New Roman" w:hAnsi="Times New Roman"/>
          <w:b/>
          <w:i/>
          <w:sz w:val="72"/>
          <w:szCs w:val="72"/>
        </w:rPr>
        <w:t>вести</w:t>
      </w:r>
    </w:p>
    <w:p w:rsidR="003A73C4" w:rsidRPr="003D14E4" w:rsidRDefault="003A73C4" w:rsidP="00603FE5">
      <w:pPr>
        <w:spacing w:after="0"/>
        <w:ind w:firstLine="142"/>
        <w:jc w:val="center"/>
        <w:outlineLvl w:val="0"/>
        <w:rPr>
          <w:rFonts w:ascii="Times New Roman" w:hAnsi="Times New Roman"/>
          <w:sz w:val="28"/>
          <w:szCs w:val="28"/>
        </w:rPr>
      </w:pPr>
      <w:r w:rsidRPr="003D14E4">
        <w:rPr>
          <w:rFonts w:ascii="Times New Roman" w:hAnsi="Times New Roman"/>
          <w:sz w:val="28"/>
          <w:szCs w:val="28"/>
        </w:rPr>
        <w:t>Официальное  издание органа  местного самоуправления  Алексеевского сельсовета</w:t>
      </w:r>
    </w:p>
    <w:p w:rsidR="00EC3F09" w:rsidRPr="003D14E4" w:rsidRDefault="00F85060" w:rsidP="00F20F32">
      <w:pPr>
        <w:spacing w:after="0"/>
        <w:jc w:val="both"/>
        <w:outlineLvl w:val="0"/>
        <w:rPr>
          <w:rFonts w:ascii="Times New Roman" w:hAnsi="Times New Roman"/>
          <w:b/>
        </w:rPr>
      </w:pPr>
      <w:r w:rsidRPr="003D14E4">
        <w:rPr>
          <w:rFonts w:ascii="Times New Roman" w:hAnsi="Times New Roman"/>
          <w:b/>
        </w:rPr>
        <w:t xml:space="preserve">                                                                                                                  № </w:t>
      </w:r>
      <w:r w:rsidR="00C4296B" w:rsidRPr="003D14E4">
        <w:rPr>
          <w:rFonts w:ascii="Times New Roman" w:hAnsi="Times New Roman"/>
          <w:b/>
        </w:rPr>
        <w:t>2</w:t>
      </w:r>
      <w:r w:rsidR="003D14E4">
        <w:rPr>
          <w:rFonts w:ascii="Times New Roman" w:hAnsi="Times New Roman"/>
          <w:b/>
        </w:rPr>
        <w:t>9</w:t>
      </w:r>
      <w:r w:rsidR="00C4296B" w:rsidRPr="003D14E4">
        <w:rPr>
          <w:rFonts w:ascii="Times New Roman" w:hAnsi="Times New Roman"/>
          <w:b/>
        </w:rPr>
        <w:t xml:space="preserve"> </w:t>
      </w:r>
      <w:r w:rsidRPr="003D14E4">
        <w:rPr>
          <w:rFonts w:ascii="Times New Roman" w:hAnsi="Times New Roman"/>
          <w:b/>
        </w:rPr>
        <w:t xml:space="preserve">от </w:t>
      </w:r>
      <w:r w:rsidR="003D14E4" w:rsidRPr="003D14E4">
        <w:rPr>
          <w:rFonts w:ascii="Times New Roman" w:hAnsi="Times New Roman"/>
          <w:b/>
        </w:rPr>
        <w:t>06</w:t>
      </w:r>
      <w:r w:rsidRPr="003D14E4">
        <w:rPr>
          <w:rFonts w:ascii="Times New Roman" w:hAnsi="Times New Roman"/>
          <w:b/>
        </w:rPr>
        <w:t>.</w:t>
      </w:r>
      <w:r w:rsidR="003D14E4" w:rsidRPr="003D14E4">
        <w:rPr>
          <w:rFonts w:ascii="Times New Roman" w:hAnsi="Times New Roman"/>
          <w:b/>
        </w:rPr>
        <w:t>10</w:t>
      </w:r>
      <w:r w:rsidRPr="003D14E4">
        <w:rPr>
          <w:rFonts w:ascii="Times New Roman" w:hAnsi="Times New Roman"/>
          <w:b/>
        </w:rPr>
        <w:t>.202</w:t>
      </w:r>
      <w:r w:rsidR="00C4296B" w:rsidRPr="003D14E4">
        <w:rPr>
          <w:rFonts w:ascii="Times New Roman" w:hAnsi="Times New Roman"/>
          <w:b/>
        </w:rPr>
        <w:t>1</w:t>
      </w:r>
      <w:r w:rsidRPr="003D14E4">
        <w:rPr>
          <w:rFonts w:ascii="Times New Roman" w:hAnsi="Times New Roman"/>
          <w:b/>
        </w:rPr>
        <w:t xml:space="preserve"> года</w:t>
      </w:r>
    </w:p>
    <w:p w:rsidR="00F20F32" w:rsidRPr="003D14E4" w:rsidRDefault="00F20F32" w:rsidP="00F20F32">
      <w:pPr>
        <w:rPr>
          <w:rFonts w:ascii="Times New Roman" w:hAnsi="Times New Roman"/>
        </w:rPr>
      </w:pPr>
    </w:p>
    <w:p w:rsidR="003D14E4" w:rsidRPr="003D14E4" w:rsidRDefault="003D14E4" w:rsidP="003D14E4">
      <w:pPr>
        <w:spacing w:after="0"/>
        <w:jc w:val="center"/>
        <w:rPr>
          <w:rFonts w:ascii="Times New Roman" w:hAnsi="Times New Roman"/>
        </w:rPr>
      </w:pPr>
      <w:r w:rsidRPr="003D14E4">
        <w:rPr>
          <w:rFonts w:ascii="Times New Roman" w:hAnsi="Times New Roman"/>
        </w:rPr>
        <w:t>АДМИНИСТРАЦИЯ АЛЕКСЕЕВСКОГО СЕЛЬСОВЕТА</w:t>
      </w:r>
    </w:p>
    <w:p w:rsidR="003D14E4" w:rsidRPr="003D14E4" w:rsidRDefault="003D14E4" w:rsidP="003D14E4">
      <w:pPr>
        <w:spacing w:after="0"/>
        <w:jc w:val="center"/>
        <w:rPr>
          <w:rFonts w:ascii="Times New Roman" w:hAnsi="Times New Roman"/>
        </w:rPr>
      </w:pPr>
      <w:r w:rsidRPr="003D14E4">
        <w:rPr>
          <w:rFonts w:ascii="Times New Roman" w:hAnsi="Times New Roman"/>
        </w:rPr>
        <w:t>КУРАГИНСКОГО РАЙОНА КРАСНОЯРСКОГО КРАЯ</w:t>
      </w:r>
    </w:p>
    <w:p w:rsidR="003D14E4" w:rsidRPr="003D14E4" w:rsidRDefault="003D14E4" w:rsidP="003D14E4">
      <w:pPr>
        <w:spacing w:after="0"/>
        <w:jc w:val="center"/>
        <w:rPr>
          <w:rFonts w:ascii="Times New Roman" w:hAnsi="Times New Roman"/>
          <w:b/>
        </w:rPr>
      </w:pPr>
    </w:p>
    <w:p w:rsidR="003D14E4" w:rsidRPr="003D14E4" w:rsidRDefault="003D14E4" w:rsidP="003D14E4">
      <w:pPr>
        <w:pStyle w:val="4"/>
        <w:jc w:val="center"/>
        <w:rPr>
          <w:rFonts w:ascii="Times New Roman" w:hAnsi="Times New Roman"/>
          <w:i w:val="0"/>
        </w:rPr>
      </w:pPr>
      <w:r w:rsidRPr="003D14E4">
        <w:rPr>
          <w:rFonts w:ascii="Times New Roman" w:hAnsi="Times New Roman"/>
          <w:i w:val="0"/>
        </w:rPr>
        <w:t>ПОСТАНОВЛЕНИЕ</w:t>
      </w:r>
    </w:p>
    <w:p w:rsidR="003D14E4" w:rsidRPr="003D14E4" w:rsidRDefault="003D14E4" w:rsidP="003D14E4">
      <w:pPr>
        <w:rPr>
          <w:rFonts w:ascii="Times New Roman" w:hAnsi="Times New Roman"/>
        </w:rPr>
      </w:pPr>
    </w:p>
    <w:p w:rsidR="003D14E4" w:rsidRPr="003D14E4" w:rsidRDefault="003D14E4" w:rsidP="003D14E4">
      <w:pPr>
        <w:rPr>
          <w:rFonts w:ascii="Times New Roman" w:hAnsi="Times New Roman"/>
        </w:rPr>
      </w:pPr>
      <w:r w:rsidRPr="003D14E4">
        <w:rPr>
          <w:rFonts w:ascii="Times New Roman" w:hAnsi="Times New Roman"/>
        </w:rPr>
        <w:t xml:space="preserve">06.10.2021                </w:t>
      </w:r>
      <w:r>
        <w:rPr>
          <w:rFonts w:ascii="Times New Roman" w:hAnsi="Times New Roman"/>
        </w:rPr>
        <w:t xml:space="preserve">       </w:t>
      </w:r>
      <w:r w:rsidRPr="003D14E4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</w:t>
      </w:r>
      <w:r w:rsidRPr="003D14E4">
        <w:rPr>
          <w:rFonts w:ascii="Times New Roman" w:hAnsi="Times New Roman"/>
        </w:rPr>
        <w:t xml:space="preserve">с. Алексеевка        </w:t>
      </w:r>
      <w:r>
        <w:rPr>
          <w:rFonts w:ascii="Times New Roman" w:hAnsi="Times New Roman"/>
        </w:rPr>
        <w:t xml:space="preserve">        </w:t>
      </w:r>
      <w:r w:rsidRPr="003D14E4">
        <w:rPr>
          <w:rFonts w:ascii="Times New Roman" w:hAnsi="Times New Roman"/>
        </w:rPr>
        <w:t xml:space="preserve">                                  № 35-п</w:t>
      </w:r>
    </w:p>
    <w:p w:rsidR="003D14E4" w:rsidRPr="003D14E4" w:rsidRDefault="003D14E4" w:rsidP="003D14E4">
      <w:pPr>
        <w:spacing w:after="0"/>
        <w:jc w:val="center"/>
        <w:rPr>
          <w:rFonts w:ascii="Times New Roman" w:hAnsi="Times New Roman"/>
        </w:rPr>
      </w:pPr>
    </w:p>
    <w:p w:rsidR="003D14E4" w:rsidRPr="003D14E4" w:rsidRDefault="003D14E4" w:rsidP="003D14E4">
      <w:pPr>
        <w:pStyle w:val="a9"/>
        <w:jc w:val="both"/>
        <w:rPr>
          <w:rFonts w:ascii="Times New Roman" w:hAnsi="Times New Roman"/>
        </w:rPr>
      </w:pPr>
      <w:r w:rsidRPr="003D14E4">
        <w:rPr>
          <w:rFonts w:ascii="Times New Roman" w:hAnsi="Times New Roman"/>
        </w:rPr>
        <w:t xml:space="preserve">О признании </w:t>
      </w:r>
      <w:proofErr w:type="gramStart"/>
      <w:r w:rsidRPr="003D14E4">
        <w:rPr>
          <w:rFonts w:ascii="Times New Roman" w:hAnsi="Times New Roman"/>
        </w:rPr>
        <w:t>утратившим</w:t>
      </w:r>
      <w:proofErr w:type="gramEnd"/>
      <w:r w:rsidRPr="003D14E4">
        <w:rPr>
          <w:rFonts w:ascii="Times New Roman" w:hAnsi="Times New Roman"/>
        </w:rPr>
        <w:t xml:space="preserve"> силу Постановление </w:t>
      </w:r>
    </w:p>
    <w:p w:rsidR="003D14E4" w:rsidRPr="003D14E4" w:rsidRDefault="003D14E4" w:rsidP="003D14E4">
      <w:pPr>
        <w:ind w:right="3828"/>
        <w:rPr>
          <w:rFonts w:ascii="Times New Roman" w:hAnsi="Times New Roman"/>
          <w:lang w:eastAsia="en-US"/>
        </w:rPr>
      </w:pPr>
      <w:r w:rsidRPr="003D14E4">
        <w:rPr>
          <w:rFonts w:ascii="Times New Roman" w:hAnsi="Times New Roman"/>
          <w:bCs/>
        </w:rPr>
        <w:t xml:space="preserve">от 16.06.2008 № 22-п  </w:t>
      </w:r>
      <w:r w:rsidRPr="003D14E4">
        <w:rPr>
          <w:rFonts w:ascii="Times New Roman" w:hAnsi="Times New Roman"/>
          <w:lang w:eastAsia="en-US"/>
        </w:rPr>
        <w:t>« 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служащим»</w:t>
      </w:r>
    </w:p>
    <w:p w:rsidR="003D14E4" w:rsidRPr="003D14E4" w:rsidRDefault="003D14E4" w:rsidP="003D14E4">
      <w:pPr>
        <w:autoSpaceDE w:val="0"/>
        <w:ind w:firstLine="709"/>
        <w:jc w:val="both"/>
        <w:rPr>
          <w:rFonts w:ascii="Times New Roman" w:hAnsi="Times New Roman"/>
        </w:rPr>
      </w:pPr>
      <w:r w:rsidRPr="003D14E4">
        <w:rPr>
          <w:rFonts w:ascii="Times New Roman" w:hAnsi="Times New Roman"/>
          <w:iCs/>
        </w:rPr>
        <w:t xml:space="preserve">   В соответствии с Федеральным законом </w:t>
      </w:r>
      <w:r w:rsidRPr="003D14E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Федерации», </w:t>
      </w:r>
      <w:proofErr w:type="gramStart"/>
      <w:r w:rsidRPr="003D14E4">
        <w:rPr>
          <w:rFonts w:ascii="Times New Roman" w:hAnsi="Times New Roman"/>
        </w:rPr>
        <w:t xml:space="preserve">руководствуясь </w:t>
      </w:r>
      <w:r w:rsidRPr="003D14E4">
        <w:rPr>
          <w:rFonts w:ascii="Times New Roman" w:eastAsia="Times New Roman CYR" w:hAnsi="Times New Roman"/>
        </w:rPr>
        <w:t>Уставом  муниципального образования Алексеевский сельсовет</w:t>
      </w:r>
      <w:r w:rsidRPr="003D14E4">
        <w:rPr>
          <w:rFonts w:ascii="Times New Roman" w:hAnsi="Times New Roman"/>
        </w:rPr>
        <w:t xml:space="preserve"> ПОСТАНОВЛЯЮ</w:t>
      </w:r>
      <w:proofErr w:type="gramEnd"/>
      <w:r w:rsidRPr="003D14E4">
        <w:rPr>
          <w:rFonts w:ascii="Times New Roman" w:hAnsi="Times New Roman"/>
        </w:rPr>
        <w:t>:</w:t>
      </w:r>
    </w:p>
    <w:p w:rsidR="003D14E4" w:rsidRPr="003D14E4" w:rsidRDefault="003D14E4" w:rsidP="003D14E4">
      <w:pPr>
        <w:pStyle w:val="a9"/>
        <w:ind w:firstLine="851"/>
        <w:jc w:val="both"/>
        <w:rPr>
          <w:rFonts w:ascii="Times New Roman" w:eastAsia="Calibri" w:hAnsi="Times New Roman"/>
        </w:rPr>
      </w:pPr>
      <w:r w:rsidRPr="003D14E4">
        <w:rPr>
          <w:rFonts w:ascii="Times New Roman" w:hAnsi="Times New Roman"/>
        </w:rPr>
        <w:t>1. Признать утратившим силу Постановление  от 16.06.2008 № 22-п «Об утверждении положения о премировании, единовременной выплате при предоставлении ежегодного оплачиваемого отпуска и выплате материальной помощи муниципальным служащим</w:t>
      </w:r>
      <w:r w:rsidRPr="003D14E4">
        <w:rPr>
          <w:rFonts w:ascii="Times New Roman" w:eastAsia="Calibri" w:hAnsi="Times New Roman"/>
        </w:rPr>
        <w:t>»</w:t>
      </w:r>
    </w:p>
    <w:p w:rsidR="003D14E4" w:rsidRPr="003D14E4" w:rsidRDefault="003D14E4" w:rsidP="003D14E4">
      <w:pPr>
        <w:autoSpaceDE w:val="0"/>
        <w:ind w:firstLine="709"/>
        <w:jc w:val="both"/>
        <w:rPr>
          <w:rFonts w:ascii="Times New Roman" w:hAnsi="Times New Roman"/>
        </w:rPr>
      </w:pPr>
    </w:p>
    <w:p w:rsidR="003D14E4" w:rsidRPr="003D14E4" w:rsidRDefault="003D14E4" w:rsidP="003D14E4">
      <w:pPr>
        <w:spacing w:after="0"/>
        <w:ind w:firstLine="709"/>
        <w:jc w:val="both"/>
        <w:rPr>
          <w:rFonts w:ascii="Times New Roman" w:hAnsi="Times New Roman"/>
        </w:rPr>
      </w:pPr>
      <w:r w:rsidRPr="003D14E4">
        <w:rPr>
          <w:rFonts w:ascii="Times New Roman" w:hAnsi="Times New Roman"/>
        </w:rPr>
        <w:t xml:space="preserve"> 2. </w:t>
      </w:r>
      <w:proofErr w:type="gramStart"/>
      <w:r w:rsidRPr="003D14E4">
        <w:rPr>
          <w:rFonts w:ascii="Times New Roman" w:hAnsi="Times New Roman"/>
        </w:rPr>
        <w:t>Контроль  за</w:t>
      </w:r>
      <w:proofErr w:type="gramEnd"/>
      <w:r w:rsidRPr="003D14E4">
        <w:rPr>
          <w:rFonts w:ascii="Times New Roman" w:hAnsi="Times New Roman"/>
        </w:rPr>
        <w:t xml:space="preserve">  исполнением  данного  Постановления оставляю  за  собой.</w:t>
      </w:r>
    </w:p>
    <w:p w:rsidR="003D14E4" w:rsidRPr="003D14E4" w:rsidRDefault="003D14E4" w:rsidP="003D14E4">
      <w:pPr>
        <w:spacing w:after="0"/>
        <w:ind w:firstLine="709"/>
        <w:jc w:val="both"/>
        <w:rPr>
          <w:rFonts w:ascii="Times New Roman" w:hAnsi="Times New Roman"/>
        </w:rPr>
      </w:pPr>
    </w:p>
    <w:p w:rsidR="003D14E4" w:rsidRPr="003D14E4" w:rsidRDefault="003D14E4" w:rsidP="003D14E4">
      <w:pPr>
        <w:spacing w:after="0"/>
        <w:jc w:val="both"/>
        <w:rPr>
          <w:rFonts w:ascii="Times New Roman" w:hAnsi="Times New Roman"/>
        </w:rPr>
      </w:pPr>
      <w:r w:rsidRPr="003D14E4">
        <w:rPr>
          <w:rFonts w:ascii="Times New Roman" w:hAnsi="Times New Roman"/>
        </w:rPr>
        <w:t xml:space="preserve">           3.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3D14E4">
        <w:rPr>
          <w:rFonts w:ascii="Times New Roman" w:hAnsi="Times New Roman"/>
          <w:lang w:val="en-US"/>
        </w:rPr>
        <w:t>Alekseevka</w:t>
      </w:r>
      <w:proofErr w:type="spellEnd"/>
      <w:r w:rsidRPr="003D14E4">
        <w:rPr>
          <w:rFonts w:ascii="Times New Roman" w:hAnsi="Times New Roman"/>
        </w:rPr>
        <w:t>.</w:t>
      </w:r>
      <w:proofErr w:type="spellStart"/>
      <w:r w:rsidRPr="003D14E4">
        <w:rPr>
          <w:rFonts w:ascii="Times New Roman" w:hAnsi="Times New Roman"/>
          <w:lang w:val="en-US"/>
        </w:rPr>
        <w:t>bdu</w:t>
      </w:r>
      <w:proofErr w:type="spellEnd"/>
      <w:r w:rsidRPr="003D14E4">
        <w:rPr>
          <w:rFonts w:ascii="Times New Roman" w:hAnsi="Times New Roman"/>
        </w:rPr>
        <w:t>.</w:t>
      </w:r>
      <w:proofErr w:type="spellStart"/>
      <w:r w:rsidRPr="003D14E4">
        <w:rPr>
          <w:rFonts w:ascii="Times New Roman" w:hAnsi="Times New Roman"/>
          <w:lang w:val="en-US"/>
        </w:rPr>
        <w:t>su</w:t>
      </w:r>
      <w:proofErr w:type="spellEnd"/>
      <w:r w:rsidRPr="003D14E4">
        <w:rPr>
          <w:rFonts w:ascii="Times New Roman" w:hAnsi="Times New Roman"/>
        </w:rPr>
        <w:t>).</w:t>
      </w:r>
    </w:p>
    <w:p w:rsidR="003D14E4" w:rsidRPr="003D14E4" w:rsidRDefault="003D14E4" w:rsidP="003D14E4">
      <w:pPr>
        <w:spacing w:after="0"/>
        <w:jc w:val="both"/>
        <w:rPr>
          <w:rFonts w:ascii="Times New Roman" w:hAnsi="Times New Roman"/>
        </w:rPr>
      </w:pPr>
    </w:p>
    <w:p w:rsidR="003D14E4" w:rsidRPr="003D14E4" w:rsidRDefault="003D14E4" w:rsidP="003D14E4">
      <w:pPr>
        <w:spacing w:after="0"/>
        <w:ind w:firstLine="708"/>
        <w:jc w:val="both"/>
        <w:rPr>
          <w:rFonts w:ascii="Times New Roman" w:hAnsi="Times New Roman"/>
        </w:rPr>
      </w:pPr>
      <w:r w:rsidRPr="003D14E4">
        <w:rPr>
          <w:rFonts w:ascii="Times New Roman" w:hAnsi="Times New Roman"/>
        </w:rPr>
        <w:t>4. Постановление вступает в силу со дня его подписания.</w:t>
      </w:r>
    </w:p>
    <w:p w:rsidR="003D14E4" w:rsidRPr="003D14E4" w:rsidRDefault="003D14E4" w:rsidP="003D14E4">
      <w:pPr>
        <w:ind w:firstLine="708"/>
        <w:jc w:val="both"/>
        <w:rPr>
          <w:rFonts w:ascii="Times New Roman" w:hAnsi="Times New Roman"/>
        </w:rPr>
      </w:pPr>
    </w:p>
    <w:p w:rsidR="003D14E4" w:rsidRPr="003D14E4" w:rsidRDefault="003D14E4" w:rsidP="003D14E4">
      <w:pPr>
        <w:spacing w:after="0"/>
        <w:jc w:val="both"/>
        <w:rPr>
          <w:rStyle w:val="11"/>
          <w:rFonts w:ascii="Times New Roman" w:hAnsi="Times New Roman" w:cs="Times New Roman"/>
        </w:rPr>
      </w:pPr>
      <w:r w:rsidRPr="003D14E4">
        <w:rPr>
          <w:rFonts w:ascii="Times New Roman" w:hAnsi="Times New Roman"/>
        </w:rPr>
        <w:t xml:space="preserve">       Глава    сельсовета                                                           М.В. Романченко</w:t>
      </w:r>
    </w:p>
    <w:p w:rsidR="003D14E4" w:rsidRPr="003D14E4" w:rsidRDefault="003D14E4" w:rsidP="003D14E4">
      <w:pPr>
        <w:ind w:left="993"/>
        <w:rPr>
          <w:rFonts w:ascii="Times New Roman" w:hAnsi="Times New Roman"/>
        </w:rPr>
      </w:pPr>
    </w:p>
    <w:p w:rsidR="000C3640" w:rsidRPr="000C3640" w:rsidRDefault="000C3640" w:rsidP="000362A5">
      <w:pPr>
        <w:spacing w:line="240" w:lineRule="auto"/>
        <w:jc w:val="both"/>
        <w:rPr>
          <w:rFonts w:ascii="Times New Roman" w:hAnsi="Times New Roman"/>
        </w:rPr>
      </w:pPr>
    </w:p>
    <w:p w:rsidR="000C3640" w:rsidRPr="000C3640" w:rsidRDefault="000C3640" w:rsidP="000362A5">
      <w:pPr>
        <w:spacing w:after="0" w:line="240" w:lineRule="auto"/>
        <w:jc w:val="both"/>
        <w:rPr>
          <w:rFonts w:ascii="Times New Roman" w:hAnsi="Times New Roman"/>
        </w:rPr>
      </w:pPr>
    </w:p>
    <w:p w:rsidR="00F20F32" w:rsidRDefault="00F20F32" w:rsidP="000362A5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0C3640" w:rsidRDefault="000C3640" w:rsidP="000362A5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0C3640" w:rsidRPr="00EE754E" w:rsidRDefault="000C3640" w:rsidP="000362A5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tbl>
      <w:tblPr>
        <w:tblpPr w:leftFromText="195" w:rightFromText="195" w:vertAnchor="text"/>
        <w:tblW w:w="94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1"/>
        <w:gridCol w:w="4820"/>
      </w:tblGrid>
      <w:tr w:rsidR="00197ED1" w:rsidRPr="00EE754E" w:rsidTr="00D42CAB">
        <w:trPr>
          <w:trHeight w:val="40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ED1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54E">
              <w:rPr>
                <w:rFonts w:ascii="Times New Roman" w:hAnsi="Times New Roman"/>
                <w:color w:val="000000"/>
              </w:rPr>
              <w:t>Газета  «Алексеевские    вести»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97ED1" w:rsidRPr="00197ED1" w:rsidRDefault="00197ED1" w:rsidP="00D42C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54E">
              <w:rPr>
                <w:rFonts w:ascii="Times New Roman" w:hAnsi="Times New Roman"/>
                <w:color w:val="000000"/>
              </w:rPr>
              <w:t>Учредитель: Алексеевский  сельский  Совет  депутатов     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E754E">
              <w:rPr>
                <w:rFonts w:ascii="Times New Roman" w:hAnsi="Times New Roman"/>
                <w:color w:val="000000"/>
              </w:rPr>
              <w:t>Тираж 50 экз.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97ED1" w:rsidRPr="00EE754E" w:rsidRDefault="00197ED1" w:rsidP="003D14E4">
            <w:pPr>
              <w:spacing w:before="100" w:beforeAutospacing="1" w:after="195" w:line="240" w:lineRule="auto"/>
              <w:jc w:val="both"/>
              <w:rPr>
                <w:rFonts w:ascii="Times New Roman" w:hAnsi="Times New Roman"/>
              </w:rPr>
            </w:pPr>
            <w:r w:rsidRPr="00EE754E">
              <w:rPr>
                <w:rFonts w:ascii="Times New Roman" w:hAnsi="Times New Roman"/>
                <w:color w:val="000000"/>
              </w:rPr>
              <w:t xml:space="preserve">Отпечатано     в  администрации  Алексеевского сельсовета  с. Алексеевка, ул. </w:t>
            </w:r>
            <w:proofErr w:type="gramStart"/>
            <w:r w:rsidRPr="00EE754E">
              <w:rPr>
                <w:rFonts w:ascii="Times New Roman" w:hAnsi="Times New Roman"/>
                <w:color w:val="000000"/>
              </w:rPr>
              <w:t>Советская</w:t>
            </w:r>
            <w:proofErr w:type="gramEnd"/>
            <w:r w:rsidRPr="00EE754E">
              <w:rPr>
                <w:rFonts w:ascii="Times New Roman" w:hAnsi="Times New Roman"/>
                <w:color w:val="000000"/>
              </w:rPr>
              <w:t>, 49, тел.  78-2-49      </w:t>
            </w:r>
            <w:r w:rsidR="003D14E4">
              <w:rPr>
                <w:rFonts w:ascii="Times New Roman" w:hAnsi="Times New Roman"/>
                <w:color w:val="000000"/>
              </w:rPr>
              <w:t>06</w:t>
            </w:r>
            <w:r w:rsidRPr="00EE754E">
              <w:rPr>
                <w:rFonts w:ascii="Times New Roman" w:hAnsi="Times New Roman"/>
                <w:color w:val="000000"/>
              </w:rPr>
              <w:t>.</w:t>
            </w:r>
            <w:r w:rsidR="003D14E4">
              <w:rPr>
                <w:rFonts w:ascii="Times New Roman" w:hAnsi="Times New Roman"/>
                <w:color w:val="000000"/>
              </w:rPr>
              <w:t>10</w:t>
            </w:r>
            <w:r w:rsidRPr="00EE754E">
              <w:rPr>
                <w:rFonts w:ascii="Times New Roman" w:hAnsi="Times New Roman"/>
                <w:color w:val="000000"/>
              </w:rPr>
              <w:t>.202</w:t>
            </w:r>
            <w:r w:rsidR="00C4296B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1A0D68" w:rsidRPr="000F69BF" w:rsidRDefault="001A0D68" w:rsidP="007C2663">
      <w:pPr>
        <w:spacing w:after="0"/>
        <w:jc w:val="both"/>
        <w:outlineLvl w:val="0"/>
        <w:rPr>
          <w:rFonts w:ascii="Times New Roman" w:hAnsi="Times New Roman"/>
          <w:b/>
        </w:rPr>
      </w:pPr>
    </w:p>
    <w:sectPr w:rsidR="001A0D68" w:rsidRPr="000F69BF" w:rsidSect="003D14E4">
      <w:headerReference w:type="even" r:id="rId8"/>
      <w:pgSz w:w="11906" w:h="16838"/>
      <w:pgMar w:top="119" w:right="851" w:bottom="284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DC" w:rsidRDefault="00B437DC" w:rsidP="004A1E48">
      <w:pPr>
        <w:spacing w:after="0" w:line="240" w:lineRule="auto"/>
      </w:pPr>
      <w:r>
        <w:separator/>
      </w:r>
    </w:p>
  </w:endnote>
  <w:endnote w:type="continuationSeparator" w:id="0">
    <w:p w:rsidR="00B437DC" w:rsidRDefault="00B437DC" w:rsidP="004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DC" w:rsidRDefault="00B437DC" w:rsidP="004A1E48">
      <w:pPr>
        <w:spacing w:after="0" w:line="240" w:lineRule="auto"/>
      </w:pPr>
      <w:r>
        <w:separator/>
      </w:r>
    </w:p>
  </w:footnote>
  <w:footnote w:type="continuationSeparator" w:id="0">
    <w:p w:rsidR="00B437DC" w:rsidRDefault="00B437DC" w:rsidP="004A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09" w:rsidRDefault="00EC3F09" w:rsidP="00F31B86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3F09" w:rsidRDefault="00EC3F0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B"/>
    <w:multiLevelType w:val="multilevel"/>
    <w:tmpl w:val="0000000A"/>
    <w:lvl w:ilvl="0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singleLevel"/>
    <w:tmpl w:val="0000000F"/>
    <w:name w:val="WW8Num14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8">
    <w:nsid w:val="00000011"/>
    <w:multiLevelType w:val="multi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/>
      </w:rPr>
    </w:lvl>
    <w:lvl w:ilvl="3">
      <w:start w:val="3"/>
      <w:numFmt w:val="decimal"/>
      <w:lvlText w:val="%4.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0">
    <w:nsid w:val="00000015"/>
    <w:multiLevelType w:val="singleLevel"/>
    <w:tmpl w:val="00000015"/>
    <w:name w:val="WW8Num7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</w:abstractNum>
  <w:abstractNum w:abstractNumId="11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1B"/>
    <w:multiLevelType w:val="multilevel"/>
    <w:tmpl w:val="0000001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D"/>
    <w:multiLevelType w:val="multilevel"/>
    <w:tmpl w:val="0000001C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1"/>
    <w:multiLevelType w:val="multilevel"/>
    <w:tmpl w:val="00000020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3"/>
    <w:multiLevelType w:val="multilevel"/>
    <w:tmpl w:val="00000022"/>
    <w:lvl w:ilvl="0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0"/>
      <w:numFmt w:val="decimal"/>
      <w:lvlText w:val="27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13624CB"/>
    <w:multiLevelType w:val="multilevel"/>
    <w:tmpl w:val="E152B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3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1">
    <w:nsid w:val="098159A0"/>
    <w:multiLevelType w:val="multilevel"/>
    <w:tmpl w:val="0DF60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0AFF009D"/>
    <w:multiLevelType w:val="multilevel"/>
    <w:tmpl w:val="6156B74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77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6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3">
    <w:nsid w:val="0B4A38BA"/>
    <w:multiLevelType w:val="singleLevel"/>
    <w:tmpl w:val="07826F78"/>
    <w:lvl w:ilvl="0">
      <w:start w:val="1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4">
    <w:nsid w:val="0C275CC0"/>
    <w:multiLevelType w:val="singleLevel"/>
    <w:tmpl w:val="1AEE6DDA"/>
    <w:lvl w:ilvl="0">
      <w:start w:val="3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5">
    <w:nsid w:val="0FBD7AED"/>
    <w:multiLevelType w:val="multilevel"/>
    <w:tmpl w:val="E2823AB2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2462" w:hanging="1185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26">
    <w:nsid w:val="1229638D"/>
    <w:multiLevelType w:val="multilevel"/>
    <w:tmpl w:val="A446845A"/>
    <w:lvl w:ilvl="0">
      <w:start w:val="27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142" w:hanging="1000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284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6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7">
    <w:nsid w:val="175A1CB4"/>
    <w:multiLevelType w:val="singleLevel"/>
    <w:tmpl w:val="C8F27E26"/>
    <w:lvl w:ilvl="0">
      <w:start w:val="2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1BFC3BF3"/>
    <w:multiLevelType w:val="hybridMultilevel"/>
    <w:tmpl w:val="463A9E22"/>
    <w:lvl w:ilvl="0" w:tplc="444680E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8A4E75"/>
    <w:multiLevelType w:val="hybridMultilevel"/>
    <w:tmpl w:val="243A27A4"/>
    <w:lvl w:ilvl="0" w:tplc="041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A64900"/>
    <w:multiLevelType w:val="singleLevel"/>
    <w:tmpl w:val="B5A051A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1">
    <w:nsid w:val="214B0211"/>
    <w:multiLevelType w:val="multilevel"/>
    <w:tmpl w:val="CBA65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2AFB199C"/>
    <w:multiLevelType w:val="multilevel"/>
    <w:tmpl w:val="4F50170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89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0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  <w:color w:val="000000"/>
      </w:rPr>
    </w:lvl>
  </w:abstractNum>
  <w:abstractNum w:abstractNumId="34">
    <w:nsid w:val="30B82D34"/>
    <w:multiLevelType w:val="multilevel"/>
    <w:tmpl w:val="C6345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4115003C"/>
    <w:multiLevelType w:val="multilevel"/>
    <w:tmpl w:val="4B160EB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5" w:hanging="7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6">
    <w:nsid w:val="456910B3"/>
    <w:multiLevelType w:val="singleLevel"/>
    <w:tmpl w:val="A3CC68BE"/>
    <w:lvl w:ilvl="0">
      <w:start w:val="5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37">
    <w:nsid w:val="463D5B9E"/>
    <w:multiLevelType w:val="multilevel"/>
    <w:tmpl w:val="015224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38">
    <w:nsid w:val="4C285B7B"/>
    <w:multiLevelType w:val="multilevel"/>
    <w:tmpl w:val="8A541F20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77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96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9">
    <w:nsid w:val="53262310"/>
    <w:multiLevelType w:val="singleLevel"/>
    <w:tmpl w:val="CBAAE32C"/>
    <w:lvl w:ilvl="0">
      <w:start w:val="26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0">
    <w:nsid w:val="53AC40A9"/>
    <w:multiLevelType w:val="singleLevel"/>
    <w:tmpl w:val="9B5696F0"/>
    <w:lvl w:ilvl="0">
      <w:start w:val="3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1">
    <w:nsid w:val="55043AD2"/>
    <w:multiLevelType w:val="singleLevel"/>
    <w:tmpl w:val="A888F176"/>
    <w:lvl w:ilvl="0">
      <w:start w:val="10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2">
    <w:nsid w:val="674E7642"/>
    <w:multiLevelType w:val="multilevel"/>
    <w:tmpl w:val="36DAB38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43">
    <w:nsid w:val="6A311896"/>
    <w:multiLevelType w:val="hybridMultilevel"/>
    <w:tmpl w:val="880011CE"/>
    <w:lvl w:ilvl="0" w:tplc="D17C1B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>
    <w:nsid w:val="711B7583"/>
    <w:multiLevelType w:val="singleLevel"/>
    <w:tmpl w:val="ECB6C8B4"/>
    <w:lvl w:ilvl="0">
      <w:start w:val="20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5">
    <w:nsid w:val="77FB1D07"/>
    <w:multiLevelType w:val="hybridMultilevel"/>
    <w:tmpl w:val="634E4216"/>
    <w:lvl w:ilvl="0" w:tplc="A282C0EA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33"/>
  </w:num>
  <w:num w:numId="18">
    <w:abstractNumId w:val="22"/>
  </w:num>
  <w:num w:numId="19">
    <w:abstractNumId w:val="38"/>
  </w:num>
  <w:num w:numId="20">
    <w:abstractNumId w:val="35"/>
  </w:num>
  <w:num w:numId="21">
    <w:abstractNumId w:val="26"/>
  </w:num>
  <w:num w:numId="22">
    <w:abstractNumId w:val="34"/>
  </w:num>
  <w:num w:numId="23">
    <w:abstractNumId w:val="21"/>
  </w:num>
  <w:num w:numId="24">
    <w:abstractNumId w:val="42"/>
  </w:num>
  <w:num w:numId="25">
    <w:abstractNumId w:val="31"/>
  </w:num>
  <w:num w:numId="26">
    <w:abstractNumId w:val="37"/>
  </w:num>
  <w:num w:numId="27">
    <w:abstractNumId w:val="45"/>
  </w:num>
  <w:num w:numId="28">
    <w:abstractNumId w:val="0"/>
  </w:num>
  <w:num w:numId="29">
    <w:abstractNumId w:val="32"/>
  </w:num>
  <w:num w:numId="30">
    <w:abstractNumId w:val="28"/>
  </w:num>
  <w:num w:numId="31">
    <w:abstractNumId w:val="43"/>
  </w:num>
  <w:num w:numId="32">
    <w:abstractNumId w:val="1"/>
  </w:num>
  <w:num w:numId="33">
    <w:abstractNumId w:val="39"/>
  </w:num>
  <w:num w:numId="34">
    <w:abstractNumId w:val="40"/>
  </w:num>
  <w:num w:numId="35">
    <w:abstractNumId w:val="24"/>
  </w:num>
  <w:num w:numId="36">
    <w:abstractNumId w:val="30"/>
  </w:num>
  <w:num w:numId="37">
    <w:abstractNumId w:val="36"/>
  </w:num>
  <w:num w:numId="38">
    <w:abstractNumId w:val="41"/>
  </w:num>
  <w:num w:numId="39">
    <w:abstractNumId w:val="23"/>
  </w:num>
  <w:num w:numId="40">
    <w:abstractNumId w:val="44"/>
  </w:num>
  <w:num w:numId="41">
    <w:abstractNumId w:val="27"/>
  </w:num>
  <w:num w:numId="42">
    <w:abstractNumId w:val="29"/>
  </w:num>
  <w:num w:numId="43">
    <w:abstractNumId w:val="25"/>
  </w:num>
  <w:num w:numId="44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02EC3"/>
    <w:rsid w:val="000362A5"/>
    <w:rsid w:val="00057809"/>
    <w:rsid w:val="00074706"/>
    <w:rsid w:val="00076E99"/>
    <w:rsid w:val="000C3640"/>
    <w:rsid w:val="000E08E4"/>
    <w:rsid w:val="000F69BF"/>
    <w:rsid w:val="00126890"/>
    <w:rsid w:val="00162D0C"/>
    <w:rsid w:val="00164ADE"/>
    <w:rsid w:val="00197ED1"/>
    <w:rsid w:val="001A0D68"/>
    <w:rsid w:val="001F5DF7"/>
    <w:rsid w:val="00202EC3"/>
    <w:rsid w:val="002100FC"/>
    <w:rsid w:val="002253AA"/>
    <w:rsid w:val="00284D17"/>
    <w:rsid w:val="002A4477"/>
    <w:rsid w:val="002C5DEC"/>
    <w:rsid w:val="002D3118"/>
    <w:rsid w:val="00306D90"/>
    <w:rsid w:val="003300AA"/>
    <w:rsid w:val="00332C70"/>
    <w:rsid w:val="00344777"/>
    <w:rsid w:val="0038478F"/>
    <w:rsid w:val="00391D38"/>
    <w:rsid w:val="003A73C4"/>
    <w:rsid w:val="003D14E4"/>
    <w:rsid w:val="003F01B4"/>
    <w:rsid w:val="004014BB"/>
    <w:rsid w:val="00403C8F"/>
    <w:rsid w:val="00427B8E"/>
    <w:rsid w:val="00476D3B"/>
    <w:rsid w:val="004A1E48"/>
    <w:rsid w:val="004B11EC"/>
    <w:rsid w:val="004B4C79"/>
    <w:rsid w:val="004B6C63"/>
    <w:rsid w:val="004B7B07"/>
    <w:rsid w:val="004E6985"/>
    <w:rsid w:val="00543968"/>
    <w:rsid w:val="00547F55"/>
    <w:rsid w:val="005967B9"/>
    <w:rsid w:val="005B430C"/>
    <w:rsid w:val="00603FE5"/>
    <w:rsid w:val="00616C4B"/>
    <w:rsid w:val="006A7FBF"/>
    <w:rsid w:val="006C2E40"/>
    <w:rsid w:val="00721F80"/>
    <w:rsid w:val="00723D6C"/>
    <w:rsid w:val="00732115"/>
    <w:rsid w:val="00757F84"/>
    <w:rsid w:val="00782C66"/>
    <w:rsid w:val="00795E08"/>
    <w:rsid w:val="007B327B"/>
    <w:rsid w:val="007B60BE"/>
    <w:rsid w:val="007C2663"/>
    <w:rsid w:val="00810A7B"/>
    <w:rsid w:val="00813B77"/>
    <w:rsid w:val="0085355B"/>
    <w:rsid w:val="00886604"/>
    <w:rsid w:val="008A4A30"/>
    <w:rsid w:val="008C7AE7"/>
    <w:rsid w:val="008D089C"/>
    <w:rsid w:val="009064F6"/>
    <w:rsid w:val="0098586F"/>
    <w:rsid w:val="0099475E"/>
    <w:rsid w:val="009A3897"/>
    <w:rsid w:val="009D5819"/>
    <w:rsid w:val="009E0DD0"/>
    <w:rsid w:val="009E65F1"/>
    <w:rsid w:val="009F569D"/>
    <w:rsid w:val="00A24F78"/>
    <w:rsid w:val="00A7691C"/>
    <w:rsid w:val="00AB7E3D"/>
    <w:rsid w:val="00AD2342"/>
    <w:rsid w:val="00AD4484"/>
    <w:rsid w:val="00AF64DE"/>
    <w:rsid w:val="00AF6CD0"/>
    <w:rsid w:val="00B06EAF"/>
    <w:rsid w:val="00B10753"/>
    <w:rsid w:val="00B1356F"/>
    <w:rsid w:val="00B147BD"/>
    <w:rsid w:val="00B36966"/>
    <w:rsid w:val="00B417CD"/>
    <w:rsid w:val="00B437DC"/>
    <w:rsid w:val="00B64D02"/>
    <w:rsid w:val="00BF3341"/>
    <w:rsid w:val="00C4296B"/>
    <w:rsid w:val="00C732EA"/>
    <w:rsid w:val="00CC0969"/>
    <w:rsid w:val="00CE4D82"/>
    <w:rsid w:val="00D02F33"/>
    <w:rsid w:val="00D0403D"/>
    <w:rsid w:val="00D2449C"/>
    <w:rsid w:val="00D261AF"/>
    <w:rsid w:val="00D26EC8"/>
    <w:rsid w:val="00D42CAB"/>
    <w:rsid w:val="00D452E9"/>
    <w:rsid w:val="00D65BE3"/>
    <w:rsid w:val="00D6603E"/>
    <w:rsid w:val="00D67CDB"/>
    <w:rsid w:val="00D84C76"/>
    <w:rsid w:val="00D94BD5"/>
    <w:rsid w:val="00E07C88"/>
    <w:rsid w:val="00E25710"/>
    <w:rsid w:val="00E84E24"/>
    <w:rsid w:val="00E93FB8"/>
    <w:rsid w:val="00EB39AC"/>
    <w:rsid w:val="00EC2042"/>
    <w:rsid w:val="00EC3F09"/>
    <w:rsid w:val="00EC4937"/>
    <w:rsid w:val="00EE450C"/>
    <w:rsid w:val="00EE754E"/>
    <w:rsid w:val="00F05146"/>
    <w:rsid w:val="00F20F32"/>
    <w:rsid w:val="00F31B86"/>
    <w:rsid w:val="00F52F46"/>
    <w:rsid w:val="00F70CEF"/>
    <w:rsid w:val="00F85060"/>
    <w:rsid w:val="00FD45A9"/>
    <w:rsid w:val="00FD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02EC3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hAnsi="Arial"/>
      <w:b/>
      <w:kern w:val="1"/>
      <w:sz w:val="28"/>
      <w:szCs w:val="20"/>
      <w:lang w:val="en-US" w:eastAsia="hi-IN" w:bidi="hi-IN"/>
    </w:rPr>
  </w:style>
  <w:style w:type="paragraph" w:styleId="2">
    <w:name w:val="heading 2"/>
    <w:basedOn w:val="a"/>
    <w:next w:val="a"/>
    <w:link w:val="20"/>
    <w:unhideWhenUsed/>
    <w:qFormat/>
    <w:rsid w:val="005967B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91D3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91D3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86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8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202EC3"/>
    <w:rPr>
      <w:rFonts w:ascii="Arial" w:eastAsia="Times New Roman" w:hAnsi="Arial" w:cs="Times New Roman"/>
      <w:b/>
      <w:kern w:val="1"/>
      <w:sz w:val="28"/>
      <w:szCs w:val="20"/>
      <w:lang w:val="en-US" w:eastAsia="hi-IN" w:bidi="hi-IN"/>
    </w:rPr>
  </w:style>
  <w:style w:type="character" w:styleId="a3">
    <w:name w:val="Strong"/>
    <w:basedOn w:val="a0"/>
    <w:uiPriority w:val="22"/>
    <w:qFormat/>
    <w:rsid w:val="00202EC3"/>
    <w:rPr>
      <w:b/>
      <w:bCs/>
    </w:rPr>
  </w:style>
  <w:style w:type="paragraph" w:customStyle="1" w:styleId="ConsPlusNormal">
    <w:name w:val="ConsPlusNormal"/>
    <w:uiPriority w:val="99"/>
    <w:rsid w:val="00202E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0"/>
    <w:rsid w:val="00202EC3"/>
  </w:style>
  <w:style w:type="character" w:styleId="a4">
    <w:name w:val="Hyperlink"/>
    <w:basedOn w:val="a0"/>
    <w:uiPriority w:val="99"/>
    <w:semiHidden/>
    <w:unhideWhenUsed/>
    <w:rsid w:val="00202EC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70CE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91D38"/>
    <w:rPr>
      <w:rFonts w:ascii="Cambria" w:eastAsia="Times New Roman" w:hAnsi="Cambria" w:cs="Times New Roman"/>
      <w:b/>
      <w:bCs/>
      <w:i/>
      <w:iCs/>
      <w:color w:val="4F81BD"/>
    </w:rPr>
  </w:style>
  <w:style w:type="paragraph" w:styleId="a6">
    <w:name w:val="Normal (Web)"/>
    <w:basedOn w:val="a"/>
    <w:uiPriority w:val="99"/>
    <w:rsid w:val="00391D3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7">
    <w:name w:val="Body Text Indent"/>
    <w:basedOn w:val="a"/>
    <w:link w:val="a8"/>
    <w:rsid w:val="00391D38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91D38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uiPriority w:val="99"/>
    <w:rsid w:val="00391D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391D38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91D38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aa">
    <w:name w:val="Основной текст_"/>
    <w:basedOn w:val="a0"/>
    <w:link w:val="21"/>
    <w:rsid w:val="00391D38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character" w:customStyle="1" w:styleId="11">
    <w:name w:val="Основной текст1"/>
    <w:basedOn w:val="aa"/>
    <w:rsid w:val="00391D38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a"/>
    <w:rsid w:val="00391D38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20">
    <w:name w:val="Заголовок 2 Знак"/>
    <w:basedOn w:val="a0"/>
    <w:link w:val="2"/>
    <w:rsid w:val="005967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4">
    <w:name w:val="Юрист 14"/>
    <w:basedOn w:val="a"/>
    <w:rsid w:val="005967B9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styleId="ab">
    <w:name w:val="page number"/>
    <w:basedOn w:val="a0"/>
    <w:rsid w:val="0038478F"/>
  </w:style>
  <w:style w:type="paragraph" w:styleId="ac">
    <w:name w:val="header"/>
    <w:basedOn w:val="a"/>
    <w:link w:val="ad"/>
    <w:uiPriority w:val="99"/>
    <w:rsid w:val="003847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847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8478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38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78F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F8506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85060"/>
  </w:style>
  <w:style w:type="paragraph" w:customStyle="1" w:styleId="140">
    <w:name w:val="14"/>
    <w:basedOn w:val="a"/>
    <w:rsid w:val="00F85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">
    <w:name w:val="normal"/>
    <w:rsid w:val="00F05146"/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F31B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31B86"/>
    <w:rPr>
      <w:rFonts w:ascii="Cambria" w:eastAsia="Times New Roman" w:hAnsi="Cambria" w:cs="Times New Roman"/>
      <w:i/>
      <w:iCs/>
      <w:color w:val="404040"/>
    </w:rPr>
  </w:style>
  <w:style w:type="paragraph" w:customStyle="1" w:styleId="12">
    <w:name w:val="Обычный1"/>
    <w:rsid w:val="00F31B86"/>
    <w:pPr>
      <w:widowControl w:val="0"/>
      <w:suppressAutoHyphens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13">
    <w:name w:val="Основной текст с отступом1"/>
    <w:basedOn w:val="12"/>
    <w:rsid w:val="00F31B86"/>
    <w:pPr>
      <w:widowControl/>
      <w:tabs>
        <w:tab w:val="left" w:pos="5580"/>
      </w:tabs>
      <w:ind w:left="540" w:hanging="540"/>
    </w:pPr>
  </w:style>
  <w:style w:type="paragraph" w:styleId="22">
    <w:name w:val="Body Text 2"/>
    <w:basedOn w:val="a"/>
    <w:link w:val="23"/>
    <w:rsid w:val="0098586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8586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aliases w:val="Footnote Text Char Char,Footnote Text Char Char Char Char,Footnote Text1,Footnote Text Char Char Char,Footnote Text Char"/>
    <w:basedOn w:val="a"/>
    <w:link w:val="af3"/>
    <w:uiPriority w:val="99"/>
    <w:unhideWhenUsed/>
    <w:rsid w:val="0098586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98586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nhideWhenUsed/>
    <w:rsid w:val="0098586F"/>
    <w:rPr>
      <w:vertAlign w:val="superscript"/>
    </w:rPr>
  </w:style>
  <w:style w:type="paragraph" w:styleId="31">
    <w:name w:val="Body Text 3"/>
    <w:basedOn w:val="a"/>
    <w:link w:val="32"/>
    <w:rsid w:val="0098586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586F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Продолжение списка 21"/>
    <w:basedOn w:val="a"/>
    <w:rsid w:val="007C2663"/>
    <w:pPr>
      <w:spacing w:after="120" w:line="240" w:lineRule="auto"/>
      <w:ind w:left="566"/>
    </w:pPr>
    <w:rPr>
      <w:rFonts w:ascii="Times New Roman" w:hAnsi="Times New Roman"/>
      <w:sz w:val="24"/>
      <w:szCs w:val="24"/>
      <w:lang w:eastAsia="ar-SA"/>
    </w:rPr>
  </w:style>
  <w:style w:type="character" w:customStyle="1" w:styleId="letter-contact">
    <w:name w:val="letter-contact"/>
    <w:basedOn w:val="a0"/>
    <w:rsid w:val="004B4C79"/>
  </w:style>
  <w:style w:type="character" w:customStyle="1" w:styleId="js-phone-number">
    <w:name w:val="js-phone-number"/>
    <w:basedOn w:val="a0"/>
    <w:rsid w:val="004B4C79"/>
  </w:style>
  <w:style w:type="paragraph" w:styleId="af5">
    <w:name w:val="footer"/>
    <w:basedOn w:val="a"/>
    <w:link w:val="af6"/>
    <w:uiPriority w:val="99"/>
    <w:unhideWhenUsed/>
    <w:rsid w:val="00427B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27B8E"/>
    <w:rPr>
      <w:sz w:val="22"/>
      <w:szCs w:val="22"/>
    </w:rPr>
  </w:style>
  <w:style w:type="character" w:customStyle="1" w:styleId="af7">
    <w:name w:val="Колонтитул_"/>
    <w:basedOn w:val="a0"/>
    <w:link w:val="af8"/>
    <w:uiPriority w:val="99"/>
    <w:locked/>
    <w:rsid w:val="009E65F1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12pt">
    <w:name w:val="Колонтитул + 12 pt"/>
    <w:aliases w:val="Полужирный"/>
    <w:basedOn w:val="af7"/>
    <w:uiPriority w:val="99"/>
    <w:rsid w:val="009E65F1"/>
    <w:rPr>
      <w:b/>
      <w:bCs/>
      <w:sz w:val="24"/>
      <w:szCs w:val="24"/>
    </w:rPr>
  </w:style>
  <w:style w:type="character" w:customStyle="1" w:styleId="61">
    <w:name w:val="Основной текст (6)_"/>
    <w:basedOn w:val="a0"/>
    <w:link w:val="610"/>
    <w:uiPriority w:val="99"/>
    <w:locked/>
    <w:rsid w:val="009E65F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2pt1">
    <w:name w:val="Колонтитул + 12 pt1"/>
    <w:basedOn w:val="af7"/>
    <w:uiPriority w:val="99"/>
    <w:rsid w:val="009E65F1"/>
    <w:rPr>
      <w:noProof/>
      <w:sz w:val="24"/>
      <w:szCs w:val="24"/>
    </w:rPr>
  </w:style>
  <w:style w:type="character" w:customStyle="1" w:styleId="71">
    <w:name w:val="Основной текст (7)_"/>
    <w:basedOn w:val="a0"/>
    <w:link w:val="72"/>
    <w:uiPriority w:val="99"/>
    <w:locked/>
    <w:rsid w:val="009E65F1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62">
    <w:name w:val="Основной текст (6) + Не курсив"/>
    <w:basedOn w:val="61"/>
    <w:uiPriority w:val="99"/>
    <w:rsid w:val="009E65F1"/>
  </w:style>
  <w:style w:type="character" w:customStyle="1" w:styleId="24">
    <w:name w:val="Основной текст (2)_"/>
    <w:basedOn w:val="a0"/>
    <w:link w:val="211"/>
    <w:locked/>
    <w:rsid w:val="009E65F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Основной текст (2) + Курсив"/>
    <w:basedOn w:val="24"/>
    <w:uiPriority w:val="99"/>
    <w:rsid w:val="009E65F1"/>
    <w:rPr>
      <w:i/>
      <w:iCs/>
    </w:rPr>
  </w:style>
  <w:style w:type="paragraph" w:customStyle="1" w:styleId="af8">
    <w:name w:val="Колонтитул"/>
    <w:basedOn w:val="a"/>
    <w:link w:val="af7"/>
    <w:uiPriority w:val="99"/>
    <w:rsid w:val="009E65F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paragraph" w:customStyle="1" w:styleId="610">
    <w:name w:val="Основной текст (6)1"/>
    <w:basedOn w:val="a"/>
    <w:link w:val="61"/>
    <w:uiPriority w:val="99"/>
    <w:rsid w:val="009E65F1"/>
    <w:pPr>
      <w:widowControl w:val="0"/>
      <w:shd w:val="clear" w:color="auto" w:fill="FFFFFF"/>
      <w:spacing w:after="0" w:line="322" w:lineRule="exact"/>
      <w:ind w:hanging="1840"/>
      <w:jc w:val="both"/>
    </w:pPr>
    <w:rPr>
      <w:rFonts w:ascii="Times New Roman" w:hAnsi="Times New Roman"/>
      <w:i/>
      <w:iCs/>
      <w:sz w:val="28"/>
      <w:szCs w:val="28"/>
    </w:rPr>
  </w:style>
  <w:style w:type="paragraph" w:customStyle="1" w:styleId="72">
    <w:name w:val="Основной текст (7)"/>
    <w:basedOn w:val="a"/>
    <w:link w:val="71"/>
    <w:uiPriority w:val="99"/>
    <w:rsid w:val="009E65F1"/>
    <w:pPr>
      <w:widowControl w:val="0"/>
      <w:shd w:val="clear" w:color="auto" w:fill="FFFFFF"/>
      <w:spacing w:after="0" w:line="240" w:lineRule="atLeast"/>
      <w:ind w:hanging="240"/>
    </w:pPr>
    <w:rPr>
      <w:rFonts w:ascii="Times New Roman" w:hAnsi="Times New Roman"/>
      <w:b/>
      <w:bCs/>
      <w:sz w:val="28"/>
      <w:szCs w:val="28"/>
    </w:rPr>
  </w:style>
  <w:style w:type="paragraph" w:customStyle="1" w:styleId="211">
    <w:name w:val="Основной текст (2)1"/>
    <w:basedOn w:val="a"/>
    <w:link w:val="24"/>
    <w:uiPriority w:val="99"/>
    <w:rsid w:val="009E65F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sdfootnote">
    <w:name w:val="sdfootnote"/>
    <w:basedOn w:val="a"/>
    <w:rsid w:val="00EC3F09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Normal0">
    <w:name w:val="Normal"/>
    <w:rsid w:val="00EC3F09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rvps698610">
    <w:name w:val="rvps698610"/>
    <w:basedOn w:val="a"/>
    <w:rsid w:val="00EC3F09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blk">
    <w:name w:val="blk"/>
    <w:basedOn w:val="a0"/>
    <w:rsid w:val="00EC3F09"/>
  </w:style>
  <w:style w:type="paragraph" w:customStyle="1" w:styleId="af9">
    <w:name w:val="Содержимое таблицы"/>
    <w:basedOn w:val="a"/>
    <w:rsid w:val="00EC3F0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a">
    <w:name w:val="Title"/>
    <w:basedOn w:val="a"/>
    <w:next w:val="a"/>
    <w:link w:val="afb"/>
    <w:qFormat/>
    <w:rsid w:val="00EC3F09"/>
    <w:pPr>
      <w:suppressAutoHyphens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b">
    <w:name w:val="Название Знак"/>
    <w:basedOn w:val="a0"/>
    <w:link w:val="afa"/>
    <w:rsid w:val="00EC3F09"/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0pt">
    <w:name w:val="Основной текст + Интервал 0 pt"/>
    <w:basedOn w:val="a0"/>
    <w:rsid w:val="007B327B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rsid w:val="00810A7B"/>
    <w:rPr>
      <w:rFonts w:ascii="Times New Roman" w:hAnsi="Times New Roman"/>
      <w:spacing w:val="1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810A7B"/>
    <w:pPr>
      <w:widowControl w:val="0"/>
      <w:shd w:val="clear" w:color="auto" w:fill="FFFFFF"/>
      <w:spacing w:after="300" w:line="322" w:lineRule="exact"/>
      <w:ind w:hanging="1460"/>
      <w:jc w:val="center"/>
      <w:outlineLvl w:val="0"/>
    </w:pPr>
    <w:rPr>
      <w:rFonts w:ascii="Times New Roman" w:hAnsi="Times New Roman"/>
      <w:spacing w:val="1"/>
      <w:sz w:val="26"/>
      <w:szCs w:val="26"/>
    </w:rPr>
  </w:style>
  <w:style w:type="paragraph" w:customStyle="1" w:styleId="26">
    <w:name w:val="Основной текст (2)"/>
    <w:basedOn w:val="a"/>
    <w:rsid w:val="00810A7B"/>
    <w:pPr>
      <w:widowControl w:val="0"/>
      <w:shd w:val="clear" w:color="auto" w:fill="FFFFFF"/>
      <w:spacing w:before="300" w:after="300" w:line="317" w:lineRule="exact"/>
    </w:pPr>
    <w:rPr>
      <w:rFonts w:ascii="Times New Roman" w:hAnsi="Times New Roman"/>
      <w:b/>
      <w:bCs/>
      <w:spacing w:val="4"/>
      <w:sz w:val="25"/>
      <w:szCs w:val="25"/>
      <w:lang w:eastAsia="en-US"/>
    </w:rPr>
  </w:style>
  <w:style w:type="character" w:customStyle="1" w:styleId="afc">
    <w:name w:val="Основной текст + Полужирный"/>
    <w:aliases w:val="Интервал 0 pt"/>
    <w:basedOn w:val="aa"/>
    <w:rsid w:val="00810A7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lang w:val="ru-RU"/>
    </w:rPr>
  </w:style>
  <w:style w:type="table" w:styleId="afd">
    <w:name w:val="Table Grid"/>
    <w:basedOn w:val="a1"/>
    <w:rsid w:val="00F20F3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4296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2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4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61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9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6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2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8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7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2984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1029-7E24-4770-9A5A-6F7480A2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2021-10-06T01:36:00Z</cp:lastPrinted>
  <dcterms:created xsi:type="dcterms:W3CDTF">2021-10-06T01:37:00Z</dcterms:created>
  <dcterms:modified xsi:type="dcterms:W3CDTF">2021-10-06T01:37:00Z</dcterms:modified>
</cp:coreProperties>
</file>