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3C4" w:rsidRPr="000710DA" w:rsidRDefault="003A73C4" w:rsidP="0098586F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>
        <w:rPr>
          <w:rFonts w:ascii="Times New Roman" w:hAnsi="Times New Roman" w:cs="Times New Roman"/>
          <w:b/>
          <w:i/>
          <w:sz w:val="72"/>
          <w:szCs w:val="72"/>
        </w:rPr>
        <w:t xml:space="preserve">Алексеевские </w:t>
      </w:r>
      <w:r w:rsidRPr="000710DA">
        <w:rPr>
          <w:rFonts w:ascii="Times New Roman" w:hAnsi="Times New Roman" w:cs="Times New Roman"/>
          <w:b/>
          <w:i/>
          <w:sz w:val="72"/>
          <w:szCs w:val="72"/>
        </w:rPr>
        <w:t>вести</w:t>
      </w:r>
    </w:p>
    <w:p w:rsidR="003A73C4" w:rsidRPr="000710DA" w:rsidRDefault="003A73C4" w:rsidP="00AB7E3D">
      <w:pPr>
        <w:spacing w:after="0"/>
        <w:ind w:firstLine="142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710DA">
        <w:rPr>
          <w:rFonts w:ascii="Times New Roman" w:hAnsi="Times New Roman" w:cs="Times New Roman"/>
          <w:sz w:val="28"/>
          <w:szCs w:val="28"/>
        </w:rPr>
        <w:t>Официальное  издание органа  местного</w:t>
      </w:r>
      <w:r>
        <w:rPr>
          <w:rFonts w:ascii="Times New Roman" w:hAnsi="Times New Roman" w:cs="Times New Roman"/>
          <w:sz w:val="28"/>
          <w:szCs w:val="28"/>
        </w:rPr>
        <w:t xml:space="preserve"> самоуправления  Алексеевского </w:t>
      </w:r>
      <w:r w:rsidRPr="000710DA">
        <w:rPr>
          <w:rFonts w:ascii="Times New Roman" w:hAnsi="Times New Roman" w:cs="Times New Roman"/>
          <w:sz w:val="28"/>
          <w:szCs w:val="28"/>
        </w:rPr>
        <w:t>сельсовета</w:t>
      </w:r>
    </w:p>
    <w:p w:rsidR="0098586F" w:rsidRPr="0098586F" w:rsidRDefault="00F85060" w:rsidP="00AB7E3D">
      <w:pPr>
        <w:spacing w:after="0"/>
        <w:jc w:val="both"/>
        <w:outlineLvl w:val="0"/>
        <w:rPr>
          <w:rFonts w:ascii="Times New Roman" w:hAnsi="Times New Roman" w:cs="Times New Roman"/>
          <w:b/>
        </w:rPr>
      </w:pPr>
      <w:r w:rsidRPr="003A73C4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№ </w:t>
      </w:r>
      <w:r w:rsidR="00F31B86">
        <w:rPr>
          <w:rFonts w:ascii="Times New Roman" w:hAnsi="Times New Roman" w:cs="Times New Roman"/>
          <w:b/>
        </w:rPr>
        <w:t>3</w:t>
      </w:r>
      <w:r w:rsidR="00057809">
        <w:rPr>
          <w:rFonts w:ascii="Times New Roman" w:hAnsi="Times New Roman" w:cs="Times New Roman"/>
          <w:b/>
        </w:rPr>
        <w:t>2</w:t>
      </w:r>
      <w:r w:rsidR="00F31B86">
        <w:rPr>
          <w:rFonts w:ascii="Times New Roman" w:hAnsi="Times New Roman" w:cs="Times New Roman"/>
          <w:b/>
        </w:rPr>
        <w:t xml:space="preserve"> </w:t>
      </w:r>
      <w:r w:rsidRPr="003A73C4">
        <w:rPr>
          <w:rFonts w:ascii="Times New Roman" w:hAnsi="Times New Roman" w:cs="Times New Roman"/>
          <w:b/>
        </w:rPr>
        <w:t xml:space="preserve">от </w:t>
      </w:r>
      <w:r w:rsidR="0098586F">
        <w:rPr>
          <w:rFonts w:ascii="Times New Roman" w:hAnsi="Times New Roman" w:cs="Times New Roman"/>
          <w:b/>
        </w:rPr>
        <w:t>1</w:t>
      </w:r>
      <w:r w:rsidR="00057809">
        <w:rPr>
          <w:rFonts w:ascii="Times New Roman" w:hAnsi="Times New Roman" w:cs="Times New Roman"/>
          <w:b/>
        </w:rPr>
        <w:t>9</w:t>
      </w:r>
      <w:r w:rsidRPr="003A73C4">
        <w:rPr>
          <w:rFonts w:ascii="Times New Roman" w:hAnsi="Times New Roman" w:cs="Times New Roman"/>
          <w:b/>
        </w:rPr>
        <w:t>.</w:t>
      </w:r>
      <w:r w:rsidR="00F31B86">
        <w:rPr>
          <w:rFonts w:ascii="Times New Roman" w:hAnsi="Times New Roman" w:cs="Times New Roman"/>
          <w:b/>
        </w:rPr>
        <w:t>10</w:t>
      </w:r>
      <w:r w:rsidRPr="003A73C4">
        <w:rPr>
          <w:rFonts w:ascii="Times New Roman" w:hAnsi="Times New Roman" w:cs="Times New Roman"/>
          <w:b/>
        </w:rPr>
        <w:t>.2020 года</w:t>
      </w:r>
    </w:p>
    <w:p w:rsidR="00AB7E3D" w:rsidRPr="00AB7E3D" w:rsidRDefault="00AB7E3D" w:rsidP="00AB7E3D">
      <w:pPr>
        <w:pStyle w:val="af0"/>
        <w:spacing w:after="0"/>
        <w:jc w:val="center"/>
        <w:rPr>
          <w:rFonts w:ascii="Times New Roman" w:hAnsi="Times New Roman" w:cs="Times New Roman"/>
          <w:bCs/>
        </w:rPr>
      </w:pPr>
      <w:r w:rsidRPr="00AB7E3D">
        <w:rPr>
          <w:rFonts w:ascii="Times New Roman" w:hAnsi="Times New Roman" w:cs="Times New Roman"/>
          <w:bCs/>
        </w:rPr>
        <w:t>ИЗБИРАТЕЛЬНАЯ КОМИССИЯ</w:t>
      </w:r>
    </w:p>
    <w:p w:rsidR="00AB7E3D" w:rsidRPr="00AB7E3D" w:rsidRDefault="00AB7E3D" w:rsidP="00AB7E3D">
      <w:pPr>
        <w:pStyle w:val="af0"/>
        <w:spacing w:after="0"/>
        <w:jc w:val="center"/>
        <w:rPr>
          <w:rFonts w:ascii="Times New Roman" w:hAnsi="Times New Roman" w:cs="Times New Roman"/>
          <w:bCs/>
        </w:rPr>
      </w:pPr>
      <w:r w:rsidRPr="00AB7E3D">
        <w:rPr>
          <w:rFonts w:ascii="Times New Roman" w:hAnsi="Times New Roman" w:cs="Times New Roman"/>
          <w:bCs/>
        </w:rPr>
        <w:t>МУНИЦИПАЛЬНОГО ОБРАЗОВАНИЯ АЛЕКСЕЕВСКИЙ  СЕЛЬСОВЕТ</w:t>
      </w:r>
    </w:p>
    <w:p w:rsidR="00AB7E3D" w:rsidRPr="00AB7E3D" w:rsidRDefault="00AB7E3D" w:rsidP="00AB7E3D">
      <w:pPr>
        <w:pStyle w:val="af0"/>
        <w:spacing w:after="0"/>
        <w:jc w:val="center"/>
        <w:rPr>
          <w:rFonts w:ascii="Times New Roman" w:hAnsi="Times New Roman" w:cs="Times New Roman"/>
          <w:bCs/>
        </w:rPr>
      </w:pPr>
      <w:r w:rsidRPr="00AB7E3D">
        <w:rPr>
          <w:rFonts w:ascii="Times New Roman" w:hAnsi="Times New Roman" w:cs="Times New Roman"/>
          <w:bCs/>
        </w:rPr>
        <w:t>КУРАГИНСКОГО РАЙОНА КРАСНОЯРСКОГО КРАЯ</w:t>
      </w:r>
    </w:p>
    <w:p w:rsidR="00AB7E3D" w:rsidRPr="00AB7E3D" w:rsidRDefault="00AB7E3D" w:rsidP="00AB7E3D">
      <w:pPr>
        <w:jc w:val="center"/>
        <w:rPr>
          <w:rFonts w:ascii="Times New Roman" w:hAnsi="Times New Roman" w:cs="Times New Roman"/>
        </w:rPr>
      </w:pPr>
      <w:r w:rsidRPr="00AB7E3D">
        <w:rPr>
          <w:rFonts w:ascii="Times New Roman" w:hAnsi="Times New Roman" w:cs="Times New Roman"/>
          <w:b/>
        </w:rPr>
        <w:t>РЕШЕНИЕ</w:t>
      </w:r>
    </w:p>
    <w:p w:rsidR="00AB7E3D" w:rsidRPr="00AB7E3D" w:rsidRDefault="00AB7E3D" w:rsidP="00AB7E3D">
      <w:pPr>
        <w:spacing w:after="0"/>
        <w:jc w:val="both"/>
        <w:rPr>
          <w:rFonts w:ascii="Times New Roman" w:hAnsi="Times New Roman" w:cs="Times New Roman"/>
        </w:rPr>
      </w:pPr>
      <w:r w:rsidRPr="00AB7E3D">
        <w:rPr>
          <w:rFonts w:ascii="Times New Roman" w:hAnsi="Times New Roman" w:cs="Times New Roman"/>
        </w:rPr>
        <w:t>«18» октября 2020 год</w:t>
      </w:r>
      <w:r w:rsidRPr="00AB7E3D">
        <w:rPr>
          <w:rFonts w:ascii="Times New Roman" w:hAnsi="Times New Roman" w:cs="Times New Roman"/>
        </w:rPr>
        <w:tab/>
      </w:r>
      <w:r w:rsidRPr="00AB7E3D">
        <w:rPr>
          <w:rFonts w:ascii="Times New Roman" w:hAnsi="Times New Roman" w:cs="Times New Roman"/>
        </w:rPr>
        <w:tab/>
      </w:r>
      <w:r w:rsidRPr="00AB7E3D">
        <w:rPr>
          <w:rFonts w:ascii="Times New Roman" w:hAnsi="Times New Roman" w:cs="Times New Roman"/>
        </w:rPr>
        <w:tab/>
      </w:r>
      <w:r w:rsidRPr="00AB7E3D">
        <w:rPr>
          <w:rFonts w:ascii="Times New Roman" w:hAnsi="Times New Roman" w:cs="Times New Roman"/>
        </w:rPr>
        <w:tab/>
      </w:r>
      <w:r w:rsidRPr="00AB7E3D">
        <w:rPr>
          <w:rFonts w:ascii="Times New Roman" w:hAnsi="Times New Roman" w:cs="Times New Roman"/>
        </w:rPr>
        <w:tab/>
        <w:t xml:space="preserve">              </w:t>
      </w:r>
      <w:r w:rsidRPr="00AB7E3D">
        <w:rPr>
          <w:rFonts w:ascii="Times New Roman" w:hAnsi="Times New Roman" w:cs="Times New Roman"/>
        </w:rPr>
        <w:tab/>
        <w:t xml:space="preserve">            № 12/47</w:t>
      </w:r>
    </w:p>
    <w:p w:rsidR="00AB7E3D" w:rsidRPr="00AB7E3D" w:rsidRDefault="00AB7E3D" w:rsidP="00AB7E3D">
      <w:pPr>
        <w:spacing w:after="0"/>
        <w:rPr>
          <w:rFonts w:ascii="Times New Roman" w:eastAsia="Arial Unicode MS" w:hAnsi="Times New Roman" w:cs="Times New Roman"/>
        </w:rPr>
      </w:pPr>
    </w:p>
    <w:p w:rsidR="00AB7E3D" w:rsidRPr="00AB7E3D" w:rsidRDefault="00AB7E3D" w:rsidP="00AB7E3D">
      <w:pPr>
        <w:spacing w:after="0"/>
        <w:jc w:val="center"/>
        <w:rPr>
          <w:rStyle w:val="a3"/>
          <w:rFonts w:ascii="Times New Roman" w:hAnsi="Times New Roman" w:cs="Times New Roman"/>
          <w:bCs w:val="0"/>
        </w:rPr>
      </w:pPr>
      <w:r w:rsidRPr="00AB7E3D">
        <w:rPr>
          <w:rStyle w:val="a3"/>
          <w:rFonts w:ascii="Times New Roman" w:hAnsi="Times New Roman" w:cs="Times New Roman"/>
        </w:rPr>
        <w:t>Об установлении общих результатов выборов депутатов</w:t>
      </w:r>
    </w:p>
    <w:p w:rsidR="00AB7E3D" w:rsidRPr="00AB7E3D" w:rsidRDefault="00AB7E3D" w:rsidP="00AB7E3D">
      <w:pPr>
        <w:spacing w:after="0"/>
        <w:jc w:val="center"/>
        <w:rPr>
          <w:rStyle w:val="a3"/>
          <w:rFonts w:ascii="Times New Roman" w:hAnsi="Times New Roman" w:cs="Times New Roman"/>
          <w:bCs w:val="0"/>
        </w:rPr>
      </w:pPr>
      <w:r w:rsidRPr="00AB7E3D">
        <w:rPr>
          <w:rStyle w:val="a3"/>
          <w:rFonts w:ascii="Times New Roman" w:hAnsi="Times New Roman" w:cs="Times New Roman"/>
        </w:rPr>
        <w:t>Алексеевского сельского совета депутатов шестого созыва по многомандатному избирательному округу №2</w:t>
      </w:r>
    </w:p>
    <w:p w:rsidR="00AB7E3D" w:rsidRPr="00AB7E3D" w:rsidRDefault="00AB7E3D" w:rsidP="00AB7E3D">
      <w:pPr>
        <w:spacing w:after="0"/>
        <w:jc w:val="center"/>
        <w:rPr>
          <w:rStyle w:val="a3"/>
          <w:rFonts w:ascii="Times New Roman" w:hAnsi="Times New Roman" w:cs="Times New Roman"/>
          <w:bCs w:val="0"/>
          <w:vertAlign w:val="superscript"/>
        </w:rPr>
      </w:pPr>
    </w:p>
    <w:p w:rsidR="00AB7E3D" w:rsidRPr="00AB7E3D" w:rsidRDefault="00AB7E3D" w:rsidP="00AB7E3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r w:rsidRPr="00AB7E3D">
        <w:rPr>
          <w:rFonts w:ascii="Times New Roman" w:hAnsi="Times New Roman" w:cs="Times New Roman"/>
        </w:rPr>
        <w:t xml:space="preserve">В соответствии со статьей 56 Закона Красноярского края от 02.10.2003 </w:t>
      </w:r>
      <w:r w:rsidRPr="00AB7E3D">
        <w:rPr>
          <w:rFonts w:ascii="Times New Roman" w:hAnsi="Times New Roman" w:cs="Times New Roman"/>
        </w:rPr>
        <w:br/>
        <w:t>№ 8-1411 «О выборах в органы местного самоуправления в Красноярском крае», на основании протокола окружной избирательной комиссии о результатах выборов депутатов Алексеевского сельского Совета депутатов шестого созыва по многомандатному избирательному округу № 2 и решения окружной избирательной комиссии от 18 октября 2020 года № 6/12 « Об установлении результатов выборов депутатов Алексеевского сельского Совета депутатов шестого созыва по многомандатному округу № 2 избирательная комиссия муниципального образования Алексеевский сельсовет РЕШИЛА:</w:t>
      </w:r>
    </w:p>
    <w:p w:rsidR="00AB7E3D" w:rsidRPr="00AB7E3D" w:rsidRDefault="00AB7E3D" w:rsidP="00AB7E3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AB7E3D">
        <w:rPr>
          <w:rFonts w:ascii="Times New Roman" w:hAnsi="Times New Roman" w:cs="Times New Roman"/>
        </w:rPr>
        <w:t>1. Признать выборы депутатов Алексеевского сельского Совета депутатов шестого созыва по многомандатному избирательному округу № 2  состоявшимися и действительными.</w:t>
      </w:r>
    </w:p>
    <w:p w:rsidR="00AB7E3D" w:rsidRPr="00AB7E3D" w:rsidRDefault="00AB7E3D" w:rsidP="00AB7E3D">
      <w:pPr>
        <w:pStyle w:val="140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AB7E3D">
        <w:rPr>
          <w:sz w:val="22"/>
          <w:szCs w:val="22"/>
        </w:rPr>
        <w:t xml:space="preserve">2. Установить, что  в Алексеевский сельский совет  депутатов Курагинского района Красноярского края шестого созыва избрано 3 депутатов </w:t>
      </w:r>
      <w:r w:rsidRPr="00AB7E3D">
        <w:rPr>
          <w:bCs/>
          <w:color w:val="000000"/>
          <w:sz w:val="22"/>
          <w:szCs w:val="22"/>
        </w:rPr>
        <w:t xml:space="preserve">  многомандатным избирательным округам № 2 </w:t>
      </w:r>
      <w:r w:rsidRPr="00AB7E3D">
        <w:rPr>
          <w:sz w:val="22"/>
          <w:szCs w:val="22"/>
        </w:rPr>
        <w:t>(список избранных депутатов прилагается).</w:t>
      </w:r>
    </w:p>
    <w:p w:rsidR="00AB7E3D" w:rsidRPr="00AB7E3D" w:rsidRDefault="00AB7E3D" w:rsidP="00AB7E3D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B7E3D">
        <w:rPr>
          <w:rFonts w:ascii="Times New Roman" w:hAnsi="Times New Roman" w:cs="Times New Roman"/>
        </w:rPr>
        <w:t>3. Опубликовать настоящее решение в газете «Алексеевские вести».</w:t>
      </w:r>
    </w:p>
    <w:p w:rsidR="00AB7E3D" w:rsidRDefault="00AB7E3D" w:rsidP="00AB7E3D">
      <w:pPr>
        <w:spacing w:after="0"/>
        <w:rPr>
          <w:rFonts w:ascii="Times New Roman" w:hAnsi="Times New Roman" w:cs="Times New Roman"/>
        </w:rPr>
      </w:pPr>
      <w:r w:rsidRPr="00AB7E3D">
        <w:rPr>
          <w:rFonts w:ascii="Times New Roman" w:hAnsi="Times New Roman" w:cs="Times New Roman"/>
        </w:rPr>
        <w:t xml:space="preserve"> Председатель ИКМО </w:t>
      </w:r>
      <w:r>
        <w:rPr>
          <w:rFonts w:ascii="Times New Roman" w:hAnsi="Times New Roman" w:cs="Times New Roman"/>
        </w:rPr>
        <w:t xml:space="preserve">                                                            </w:t>
      </w:r>
      <w:r w:rsidRPr="00AB7E3D">
        <w:rPr>
          <w:rFonts w:ascii="Times New Roman" w:hAnsi="Times New Roman" w:cs="Times New Roman"/>
        </w:rPr>
        <w:t>Тамар Н.Н</w:t>
      </w:r>
    </w:p>
    <w:p w:rsidR="00AB7E3D" w:rsidRDefault="00AB7E3D" w:rsidP="00AB7E3D">
      <w:pPr>
        <w:spacing w:after="0"/>
        <w:rPr>
          <w:rFonts w:ascii="Times New Roman" w:hAnsi="Times New Roman" w:cs="Times New Roman"/>
        </w:rPr>
      </w:pPr>
      <w:r w:rsidRPr="00AB7E3D">
        <w:rPr>
          <w:rFonts w:ascii="Times New Roman" w:hAnsi="Times New Roman" w:cs="Times New Roman"/>
        </w:rPr>
        <w:t>Секретарь  ИКМО</w:t>
      </w:r>
      <w:r>
        <w:rPr>
          <w:rFonts w:ascii="Times New Roman" w:hAnsi="Times New Roman" w:cs="Times New Roman"/>
        </w:rPr>
        <w:t xml:space="preserve">                                                                   </w:t>
      </w:r>
      <w:r w:rsidRPr="00AB7E3D">
        <w:rPr>
          <w:rFonts w:ascii="Times New Roman" w:hAnsi="Times New Roman" w:cs="Times New Roman"/>
        </w:rPr>
        <w:t>Ососкова В.О.</w:t>
      </w:r>
    </w:p>
    <w:p w:rsidR="00D67CDB" w:rsidRPr="004358EB" w:rsidRDefault="00D67CDB" w:rsidP="00D67CDB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/>
      </w:tblPr>
      <w:tblGrid>
        <w:gridCol w:w="4951"/>
        <w:gridCol w:w="4953"/>
      </w:tblGrid>
      <w:tr w:rsidR="00D67CDB" w:rsidRPr="004358EB" w:rsidTr="00722CDF">
        <w:tc>
          <w:tcPr>
            <w:tcW w:w="4951" w:type="dxa"/>
            <w:shd w:val="clear" w:color="auto" w:fill="auto"/>
          </w:tcPr>
          <w:p w:rsidR="00D67CDB" w:rsidRPr="004358EB" w:rsidRDefault="00D67CDB" w:rsidP="00D67CDB">
            <w:pPr>
              <w:keepNext/>
              <w:keepLines/>
              <w:snapToGrid w:val="0"/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3" w:type="dxa"/>
            <w:shd w:val="clear" w:color="auto" w:fill="auto"/>
          </w:tcPr>
          <w:p w:rsidR="00D67CDB" w:rsidRPr="004358EB" w:rsidRDefault="00D67CDB" w:rsidP="00D67CDB">
            <w:pPr>
              <w:keepNext/>
              <w:keepLines/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4358EB">
              <w:rPr>
                <w:rFonts w:ascii="Times New Roman" w:hAnsi="Times New Roman" w:cs="Times New Roman"/>
              </w:rPr>
              <w:t xml:space="preserve">Приложение </w:t>
            </w:r>
          </w:p>
          <w:p w:rsidR="00D67CDB" w:rsidRPr="004358EB" w:rsidRDefault="00D67CDB" w:rsidP="00D67CDB">
            <w:pPr>
              <w:keepNext/>
              <w:keepLines/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4358EB">
              <w:rPr>
                <w:rFonts w:ascii="Times New Roman" w:hAnsi="Times New Roman" w:cs="Times New Roman"/>
              </w:rPr>
              <w:t>к решению избирательной комиссии муниципального образования от 18.10.2020 № 12/47</w:t>
            </w:r>
          </w:p>
        </w:tc>
      </w:tr>
    </w:tbl>
    <w:p w:rsidR="00D67CDB" w:rsidRPr="004358EB" w:rsidRDefault="00D67CDB" w:rsidP="00D67CDB">
      <w:pPr>
        <w:pStyle w:val="140"/>
        <w:spacing w:before="0" w:beforeAutospacing="0" w:after="0" w:afterAutospacing="0" w:line="0" w:lineRule="atLeast"/>
        <w:jc w:val="center"/>
        <w:rPr>
          <w:sz w:val="22"/>
          <w:szCs w:val="22"/>
        </w:rPr>
      </w:pPr>
      <w:r w:rsidRPr="004358EB">
        <w:rPr>
          <w:sz w:val="22"/>
          <w:szCs w:val="22"/>
        </w:rPr>
        <w:t xml:space="preserve">         </w:t>
      </w:r>
    </w:p>
    <w:p w:rsidR="00D67CDB" w:rsidRPr="00D67CDB" w:rsidRDefault="00D67CDB" w:rsidP="00D67CDB">
      <w:pPr>
        <w:pStyle w:val="3"/>
        <w:spacing w:before="0" w:line="0" w:lineRule="atLeast"/>
        <w:jc w:val="center"/>
        <w:rPr>
          <w:rFonts w:ascii="Times New Roman" w:hAnsi="Times New Roman" w:cs="Times New Roman"/>
          <w:bCs w:val="0"/>
          <w:color w:val="auto"/>
          <w:sz w:val="22"/>
          <w:szCs w:val="22"/>
        </w:rPr>
      </w:pPr>
      <w:r w:rsidRPr="00D67CDB">
        <w:rPr>
          <w:rFonts w:ascii="Times New Roman" w:hAnsi="Times New Roman" w:cs="Times New Roman"/>
          <w:color w:val="auto"/>
          <w:sz w:val="22"/>
          <w:szCs w:val="22"/>
        </w:rPr>
        <w:t>Список</w:t>
      </w:r>
    </w:p>
    <w:p w:rsidR="00D67CDB" w:rsidRPr="004358EB" w:rsidRDefault="00D67CDB" w:rsidP="00D67CDB">
      <w:pPr>
        <w:spacing w:after="0" w:line="0" w:lineRule="atLeast"/>
        <w:jc w:val="center"/>
        <w:rPr>
          <w:rFonts w:ascii="Times New Roman" w:hAnsi="Times New Roman" w:cs="Times New Roman"/>
          <w:b/>
          <w:bCs/>
          <w:vertAlign w:val="superscript"/>
        </w:rPr>
      </w:pPr>
      <w:r w:rsidRPr="004358EB">
        <w:rPr>
          <w:rFonts w:ascii="Times New Roman" w:hAnsi="Times New Roman" w:cs="Times New Roman"/>
          <w:b/>
          <w:bCs/>
        </w:rPr>
        <w:t xml:space="preserve">избранных депутатов </w:t>
      </w:r>
      <w:r w:rsidRPr="004358EB">
        <w:rPr>
          <w:rFonts w:ascii="Times New Roman" w:hAnsi="Times New Roman" w:cs="Times New Roman"/>
          <w:b/>
          <w:bCs/>
          <w:color w:val="000000"/>
        </w:rPr>
        <w:t xml:space="preserve">Алексеевского сельского Совета депутатов Курагинского района Красноярского края шестого созыва </w:t>
      </w:r>
      <w:r w:rsidRPr="004358EB">
        <w:rPr>
          <w:rFonts w:ascii="Times New Roman" w:hAnsi="Times New Roman" w:cs="Times New Roman"/>
          <w:b/>
          <w:bCs/>
        </w:rPr>
        <w:t xml:space="preserve">по  многомандатному избирательному округу № 2: </w:t>
      </w:r>
    </w:p>
    <w:p w:rsidR="00D67CDB" w:rsidRPr="004358EB" w:rsidRDefault="00D67CDB" w:rsidP="00D67CDB">
      <w:pPr>
        <w:spacing w:after="0" w:line="0" w:lineRule="atLeast"/>
        <w:rPr>
          <w:rFonts w:ascii="Times New Roman" w:hAnsi="Times New Roman" w:cs="Times New Roman"/>
        </w:rPr>
      </w:pPr>
    </w:p>
    <w:p w:rsidR="00D67CDB" w:rsidRPr="004358EB" w:rsidRDefault="00D67CDB" w:rsidP="00D67CDB">
      <w:pPr>
        <w:spacing w:after="0" w:line="0" w:lineRule="atLeast"/>
        <w:rPr>
          <w:rFonts w:ascii="Times New Roman" w:hAnsi="Times New Roman" w:cs="Times New Roman"/>
        </w:rPr>
      </w:pPr>
    </w:p>
    <w:p w:rsidR="00D67CDB" w:rsidRPr="004358EB" w:rsidRDefault="00D67CDB" w:rsidP="00D67CDB">
      <w:pPr>
        <w:spacing w:after="0" w:line="0" w:lineRule="atLeast"/>
        <w:rPr>
          <w:rFonts w:ascii="Times New Roman" w:hAnsi="Times New Roman" w:cs="Times New Roman"/>
          <w:bCs/>
          <w:iCs/>
        </w:rPr>
      </w:pPr>
      <w:r w:rsidRPr="004358EB">
        <w:rPr>
          <w:rFonts w:ascii="Times New Roman" w:hAnsi="Times New Roman" w:cs="Times New Roman"/>
        </w:rPr>
        <w:t>1.</w:t>
      </w:r>
      <w:r w:rsidRPr="004358EB">
        <w:rPr>
          <w:rFonts w:ascii="Times New Roman" w:hAnsi="Times New Roman" w:cs="Times New Roman"/>
          <w:bCs/>
          <w:iCs/>
        </w:rPr>
        <w:t xml:space="preserve"> АЛЕКСЕЕВА   Валентина Викторовна</w:t>
      </w:r>
    </w:p>
    <w:p w:rsidR="00D67CDB" w:rsidRPr="004358EB" w:rsidRDefault="00D67CDB" w:rsidP="00D67CDB">
      <w:pPr>
        <w:spacing w:after="0" w:line="0" w:lineRule="atLeast"/>
        <w:rPr>
          <w:rFonts w:ascii="Times New Roman" w:hAnsi="Times New Roman" w:cs="Times New Roman"/>
          <w:bCs/>
          <w:iCs/>
        </w:rPr>
      </w:pPr>
      <w:r w:rsidRPr="004358EB">
        <w:rPr>
          <w:rFonts w:ascii="Times New Roman" w:hAnsi="Times New Roman" w:cs="Times New Roman"/>
        </w:rPr>
        <w:t xml:space="preserve">2. </w:t>
      </w:r>
      <w:r w:rsidRPr="004358EB">
        <w:rPr>
          <w:rFonts w:ascii="Times New Roman" w:hAnsi="Times New Roman" w:cs="Times New Roman"/>
          <w:bCs/>
          <w:iCs/>
        </w:rPr>
        <w:t>ВИГОВСКАЯ   Елена Дмитриевна</w:t>
      </w:r>
    </w:p>
    <w:p w:rsidR="00D67CDB" w:rsidRPr="004358EB" w:rsidRDefault="00D67CDB" w:rsidP="00D67CDB">
      <w:pPr>
        <w:spacing w:after="0" w:line="0" w:lineRule="atLeast"/>
        <w:rPr>
          <w:rFonts w:ascii="Times New Roman" w:hAnsi="Times New Roman" w:cs="Times New Roman"/>
          <w:bCs/>
          <w:iCs/>
        </w:rPr>
      </w:pPr>
      <w:r w:rsidRPr="004358EB">
        <w:rPr>
          <w:rFonts w:ascii="Times New Roman" w:hAnsi="Times New Roman" w:cs="Times New Roman"/>
        </w:rPr>
        <w:t xml:space="preserve">3. </w:t>
      </w:r>
      <w:r w:rsidRPr="004358EB">
        <w:rPr>
          <w:rFonts w:ascii="Times New Roman" w:hAnsi="Times New Roman" w:cs="Times New Roman"/>
          <w:bCs/>
          <w:iCs/>
        </w:rPr>
        <w:t>КАРАПУНАРЛЫ   Валентина Ивановна</w:t>
      </w:r>
    </w:p>
    <w:p w:rsidR="00D67CDB" w:rsidRDefault="00D67CDB" w:rsidP="00AB7E3D">
      <w:pPr>
        <w:spacing w:after="0"/>
        <w:rPr>
          <w:rFonts w:ascii="Times New Roman" w:hAnsi="Times New Roman" w:cs="Times New Roman"/>
        </w:rPr>
      </w:pPr>
    </w:p>
    <w:p w:rsidR="00D67CDB" w:rsidRDefault="00D67CDB" w:rsidP="00AB7E3D">
      <w:pPr>
        <w:spacing w:after="0"/>
        <w:rPr>
          <w:rFonts w:ascii="Times New Roman" w:hAnsi="Times New Roman" w:cs="Times New Roman"/>
        </w:rPr>
      </w:pPr>
    </w:p>
    <w:p w:rsidR="00D67CDB" w:rsidRDefault="00D67CDB" w:rsidP="00AB7E3D">
      <w:pPr>
        <w:spacing w:after="0"/>
        <w:rPr>
          <w:rFonts w:ascii="Times New Roman" w:hAnsi="Times New Roman" w:cs="Times New Roman"/>
        </w:rPr>
      </w:pPr>
    </w:p>
    <w:p w:rsidR="00D67CDB" w:rsidRDefault="00D67CDB" w:rsidP="00AB7E3D">
      <w:pPr>
        <w:spacing w:after="0"/>
        <w:rPr>
          <w:rFonts w:ascii="Times New Roman" w:hAnsi="Times New Roman" w:cs="Times New Roman"/>
        </w:rPr>
      </w:pPr>
    </w:p>
    <w:p w:rsidR="00AB7E3D" w:rsidRPr="00AB7E3D" w:rsidRDefault="00AB7E3D" w:rsidP="00AB7E3D">
      <w:pPr>
        <w:spacing w:after="0"/>
        <w:rPr>
          <w:rFonts w:ascii="Times New Roman" w:hAnsi="Times New Roman" w:cs="Times New Roman"/>
        </w:rPr>
      </w:pPr>
    </w:p>
    <w:p w:rsidR="00AB7E3D" w:rsidRPr="00AB7E3D" w:rsidRDefault="00AB7E3D" w:rsidP="00AB7E3D">
      <w:pPr>
        <w:pStyle w:val="af0"/>
        <w:spacing w:after="0" w:line="200" w:lineRule="atLeast"/>
        <w:ind w:firstLine="709"/>
        <w:jc w:val="center"/>
        <w:rPr>
          <w:rFonts w:ascii="Times New Roman" w:hAnsi="Times New Roman" w:cs="Times New Roman"/>
          <w:b/>
          <w:bCs/>
        </w:rPr>
      </w:pPr>
      <w:r w:rsidRPr="00AB7E3D">
        <w:rPr>
          <w:rFonts w:ascii="Times New Roman" w:hAnsi="Times New Roman" w:cs="Times New Roman"/>
          <w:b/>
          <w:bCs/>
        </w:rPr>
        <w:lastRenderedPageBreak/>
        <w:t>АЛЕКСЕЕВСКИЙ СЕЛЬСОВЕТ</w:t>
      </w:r>
    </w:p>
    <w:p w:rsidR="00AB7E3D" w:rsidRPr="00AB7E3D" w:rsidRDefault="00AB7E3D" w:rsidP="00AB7E3D">
      <w:pPr>
        <w:pStyle w:val="af0"/>
        <w:spacing w:after="0" w:line="200" w:lineRule="atLeast"/>
        <w:ind w:firstLine="709"/>
        <w:jc w:val="center"/>
        <w:rPr>
          <w:rFonts w:ascii="Times New Roman" w:hAnsi="Times New Roman" w:cs="Times New Roman"/>
          <w:b/>
          <w:bCs/>
        </w:rPr>
      </w:pPr>
      <w:r w:rsidRPr="00AB7E3D">
        <w:rPr>
          <w:rFonts w:ascii="Times New Roman" w:hAnsi="Times New Roman" w:cs="Times New Roman"/>
          <w:b/>
          <w:bCs/>
        </w:rPr>
        <w:t>КУРАГИНСКОГО РАЙОНА КРАСНОЯРСКОГО КРАЯ</w:t>
      </w:r>
    </w:p>
    <w:p w:rsidR="00AB7E3D" w:rsidRPr="00AB7E3D" w:rsidRDefault="00AB7E3D" w:rsidP="00AB7E3D">
      <w:pPr>
        <w:pStyle w:val="af0"/>
        <w:spacing w:after="0"/>
        <w:jc w:val="center"/>
        <w:rPr>
          <w:rFonts w:ascii="Times New Roman" w:hAnsi="Times New Roman" w:cs="Times New Roman"/>
          <w:b/>
          <w:vertAlign w:val="superscript"/>
        </w:rPr>
      </w:pPr>
      <w:r w:rsidRPr="00AB7E3D">
        <w:rPr>
          <w:rFonts w:ascii="Times New Roman" w:hAnsi="Times New Roman" w:cs="Times New Roman"/>
          <w:b/>
        </w:rPr>
        <w:t xml:space="preserve">Окружная избирательная комиссия по выборам депутатов </w:t>
      </w:r>
    </w:p>
    <w:p w:rsidR="00AB7E3D" w:rsidRPr="00AB7E3D" w:rsidRDefault="00AB7E3D" w:rsidP="00AB7E3D">
      <w:pPr>
        <w:spacing w:after="0"/>
        <w:jc w:val="center"/>
        <w:rPr>
          <w:rFonts w:ascii="Times New Roman" w:hAnsi="Times New Roman" w:cs="Times New Roman"/>
          <w:b/>
        </w:rPr>
      </w:pPr>
      <w:r w:rsidRPr="00AB7E3D">
        <w:rPr>
          <w:rFonts w:ascii="Times New Roman" w:hAnsi="Times New Roman" w:cs="Times New Roman"/>
          <w:b/>
        </w:rPr>
        <w:t>Алексеевского сельского Совета депутатов шестого созыва по многомандатному избирательному округу № 2</w:t>
      </w:r>
    </w:p>
    <w:p w:rsidR="00AB7E3D" w:rsidRPr="00AB7E3D" w:rsidRDefault="00AB7E3D" w:rsidP="00AB7E3D">
      <w:pPr>
        <w:tabs>
          <w:tab w:val="left" w:pos="8640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AB7E3D">
        <w:rPr>
          <w:rFonts w:ascii="Times New Roman" w:hAnsi="Times New Roman" w:cs="Times New Roman"/>
          <w:b/>
          <w:bCs/>
        </w:rPr>
        <w:t>Р Е Ш Е Н И Е</w:t>
      </w:r>
    </w:p>
    <w:p w:rsidR="00AB7E3D" w:rsidRPr="00AB7E3D" w:rsidRDefault="00AB7E3D" w:rsidP="00AB7E3D">
      <w:pPr>
        <w:tabs>
          <w:tab w:val="left" w:pos="8640"/>
        </w:tabs>
        <w:spacing w:after="0"/>
        <w:jc w:val="center"/>
        <w:rPr>
          <w:rFonts w:ascii="Times New Roman" w:hAnsi="Times New Roman" w:cs="Times New Roman"/>
        </w:rPr>
      </w:pPr>
      <w:r w:rsidRPr="00AB7E3D">
        <w:rPr>
          <w:rFonts w:ascii="Times New Roman" w:hAnsi="Times New Roman" w:cs="Times New Roman"/>
        </w:rPr>
        <w:br/>
        <w:t xml:space="preserve"> «18» октября 2020 года                                                                     № 6/12</w:t>
      </w:r>
    </w:p>
    <w:p w:rsidR="00AB7E3D" w:rsidRPr="00AB7E3D" w:rsidRDefault="00AB7E3D" w:rsidP="00AB7E3D">
      <w:pPr>
        <w:pStyle w:val="1"/>
        <w:numPr>
          <w:ilvl w:val="0"/>
          <w:numId w:val="30"/>
        </w:numPr>
        <w:tabs>
          <w:tab w:val="left" w:pos="8640"/>
        </w:tabs>
        <w:spacing w:before="0" w:after="0"/>
        <w:ind w:left="0" w:firstLine="0"/>
        <w:jc w:val="center"/>
        <w:rPr>
          <w:rFonts w:ascii="Times New Roman" w:hAnsi="Times New Roman"/>
          <w:sz w:val="22"/>
          <w:szCs w:val="22"/>
          <w:lang w:val="ru-RU"/>
        </w:rPr>
      </w:pPr>
    </w:p>
    <w:p w:rsidR="00AB7E3D" w:rsidRPr="00AB7E3D" w:rsidRDefault="00AB7E3D" w:rsidP="00AB7E3D">
      <w:pPr>
        <w:pStyle w:val="a5"/>
        <w:numPr>
          <w:ilvl w:val="0"/>
          <w:numId w:val="30"/>
        </w:numPr>
        <w:spacing w:after="0" w:line="240" w:lineRule="auto"/>
        <w:ind w:left="0" w:firstLine="0"/>
        <w:jc w:val="center"/>
        <w:rPr>
          <w:rStyle w:val="a3"/>
          <w:rFonts w:ascii="Times New Roman" w:hAnsi="Times New Roman" w:cs="Times New Roman"/>
          <w:bCs w:val="0"/>
        </w:rPr>
      </w:pPr>
      <w:r w:rsidRPr="00AB7E3D">
        <w:rPr>
          <w:rStyle w:val="a3"/>
          <w:rFonts w:ascii="Times New Roman" w:hAnsi="Times New Roman" w:cs="Times New Roman"/>
          <w:bCs w:val="0"/>
        </w:rPr>
        <w:t xml:space="preserve">Об установлении результатов выборов депутатов </w:t>
      </w:r>
    </w:p>
    <w:p w:rsidR="00AB7E3D" w:rsidRPr="00AB7E3D" w:rsidRDefault="00AB7E3D" w:rsidP="00AB7E3D">
      <w:pPr>
        <w:pStyle w:val="a5"/>
        <w:numPr>
          <w:ilvl w:val="0"/>
          <w:numId w:val="30"/>
        </w:numPr>
        <w:spacing w:after="0" w:line="240" w:lineRule="auto"/>
        <w:ind w:left="0" w:firstLine="0"/>
        <w:jc w:val="center"/>
        <w:rPr>
          <w:rStyle w:val="a3"/>
          <w:rFonts w:ascii="Times New Roman" w:hAnsi="Times New Roman" w:cs="Times New Roman"/>
          <w:bCs w:val="0"/>
          <w:vertAlign w:val="superscript"/>
        </w:rPr>
      </w:pPr>
      <w:r w:rsidRPr="00AB7E3D">
        <w:rPr>
          <w:rStyle w:val="a3"/>
          <w:rFonts w:ascii="Times New Roman" w:hAnsi="Times New Roman" w:cs="Times New Roman"/>
          <w:bCs w:val="0"/>
        </w:rPr>
        <w:t>Алексеевского сельского Совета депутатов шестого созыва</w:t>
      </w:r>
    </w:p>
    <w:p w:rsidR="00AB7E3D" w:rsidRPr="00AB7E3D" w:rsidRDefault="00AB7E3D" w:rsidP="00AB7E3D">
      <w:pPr>
        <w:pStyle w:val="a5"/>
        <w:numPr>
          <w:ilvl w:val="0"/>
          <w:numId w:val="30"/>
        </w:numPr>
        <w:spacing w:after="0" w:line="240" w:lineRule="auto"/>
        <w:ind w:left="0" w:firstLine="0"/>
        <w:jc w:val="center"/>
        <w:rPr>
          <w:rStyle w:val="a3"/>
          <w:rFonts w:ascii="Times New Roman" w:hAnsi="Times New Roman" w:cs="Times New Roman"/>
          <w:bCs w:val="0"/>
        </w:rPr>
      </w:pPr>
      <w:r w:rsidRPr="00AB7E3D">
        <w:rPr>
          <w:rStyle w:val="a3"/>
          <w:rFonts w:ascii="Times New Roman" w:hAnsi="Times New Roman" w:cs="Times New Roman"/>
          <w:bCs w:val="0"/>
        </w:rPr>
        <w:t>по многомандатному</w:t>
      </w:r>
      <w:r w:rsidRPr="00AB7E3D">
        <w:rPr>
          <w:rStyle w:val="a3"/>
          <w:rFonts w:ascii="Times New Roman" w:hAnsi="Times New Roman" w:cs="Times New Roman"/>
          <w:bCs w:val="0"/>
          <w:vertAlign w:val="superscript"/>
        </w:rPr>
        <w:t xml:space="preserve"> </w:t>
      </w:r>
      <w:r w:rsidRPr="00AB7E3D">
        <w:rPr>
          <w:rStyle w:val="a3"/>
          <w:rFonts w:ascii="Times New Roman" w:hAnsi="Times New Roman" w:cs="Times New Roman"/>
          <w:bCs w:val="0"/>
        </w:rPr>
        <w:t>избирательному округу № 2</w:t>
      </w:r>
    </w:p>
    <w:p w:rsidR="00AB7E3D" w:rsidRPr="00AB7E3D" w:rsidRDefault="00AB7E3D" w:rsidP="00AB7E3D">
      <w:pPr>
        <w:pStyle w:val="a5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</w:p>
    <w:p w:rsidR="00AB7E3D" w:rsidRPr="00AB7E3D" w:rsidRDefault="00AB7E3D" w:rsidP="00AB7E3D">
      <w:pPr>
        <w:pStyle w:val="a5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B7E3D">
        <w:rPr>
          <w:rFonts w:ascii="Times New Roman" w:hAnsi="Times New Roman" w:cs="Times New Roman"/>
        </w:rPr>
        <w:t xml:space="preserve">       В соответствии со статьей 54 Закона Красноярского края от 02.10.2003 № 8-1411 «О выборах в органы местного самоуправления в Красноярском крае», на основании протокола окружной избирательной комиссии</w:t>
      </w:r>
      <w:r w:rsidRPr="00AB7E3D">
        <w:rPr>
          <w:rFonts w:ascii="Times New Roman" w:hAnsi="Times New Roman" w:cs="Times New Roman"/>
          <w:b/>
        </w:rPr>
        <w:t xml:space="preserve"> </w:t>
      </w:r>
      <w:r w:rsidRPr="00AB7E3D">
        <w:rPr>
          <w:rFonts w:ascii="Times New Roman" w:hAnsi="Times New Roman" w:cs="Times New Roman"/>
        </w:rPr>
        <w:t xml:space="preserve">по выборам депутатов </w:t>
      </w:r>
      <w:r w:rsidRPr="00AB7E3D">
        <w:rPr>
          <w:rFonts w:ascii="Times New Roman" w:hAnsi="Times New Roman" w:cs="Times New Roman"/>
          <w:bCs/>
        </w:rPr>
        <w:t xml:space="preserve">Алексеевского сельского Совета депутатов шестого созыва </w:t>
      </w:r>
      <w:r w:rsidRPr="00AB7E3D">
        <w:rPr>
          <w:rFonts w:ascii="Times New Roman" w:hAnsi="Times New Roman" w:cs="Times New Roman"/>
        </w:rPr>
        <w:t xml:space="preserve">по многомандатному избирательному округу № 2 </w:t>
      </w:r>
      <w:r w:rsidRPr="00AB7E3D">
        <w:rPr>
          <w:rFonts w:ascii="Times New Roman" w:hAnsi="Times New Roman" w:cs="Times New Roman"/>
          <w:bCs/>
        </w:rPr>
        <w:t xml:space="preserve">о результатах выборов депутатов Алексеевского сельского Совета депутатов шестого созыва по многомандатному избирательному округу № 2 </w:t>
      </w:r>
      <w:r w:rsidRPr="00AB7E3D">
        <w:rPr>
          <w:rFonts w:ascii="Times New Roman" w:hAnsi="Times New Roman" w:cs="Times New Roman"/>
        </w:rPr>
        <w:t>окружная избирательная комиссия по выборам депутатов Алексеевского сельского Совета депутатов шестого созыва по многомандатному избирательному округу № 2 РЕШИЛА:</w:t>
      </w:r>
    </w:p>
    <w:p w:rsidR="00AB7E3D" w:rsidRPr="00AB7E3D" w:rsidRDefault="00AB7E3D" w:rsidP="00AB7E3D">
      <w:pPr>
        <w:pStyle w:val="a5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vertAlign w:val="superscript"/>
        </w:rPr>
      </w:pPr>
    </w:p>
    <w:p w:rsidR="00AB7E3D" w:rsidRPr="00AB7E3D" w:rsidRDefault="00AB7E3D" w:rsidP="00AB7E3D">
      <w:pPr>
        <w:pStyle w:val="a5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B7E3D">
        <w:rPr>
          <w:rFonts w:ascii="Times New Roman" w:hAnsi="Times New Roman" w:cs="Times New Roman"/>
        </w:rPr>
        <w:t xml:space="preserve">     1. Признать выборы депутатов по многомандатному избирательному округу № 2 состоявшимися и действительными.</w:t>
      </w:r>
    </w:p>
    <w:p w:rsidR="00AB7E3D" w:rsidRDefault="00AB7E3D" w:rsidP="00AB7E3D">
      <w:pPr>
        <w:spacing w:after="0" w:line="0" w:lineRule="atLeast"/>
        <w:rPr>
          <w:rFonts w:ascii="Times New Roman" w:hAnsi="Times New Roman" w:cs="Times New Roman"/>
        </w:rPr>
      </w:pPr>
      <w:r w:rsidRPr="00AB7E3D">
        <w:rPr>
          <w:rFonts w:ascii="Times New Roman" w:hAnsi="Times New Roman" w:cs="Times New Roman"/>
        </w:rPr>
        <w:t xml:space="preserve">     2. Считать избранными депутатами Алексеевского сельского Совета депутатов шестого созыва по многомандатному избирательному округу № 2</w:t>
      </w:r>
    </w:p>
    <w:p w:rsidR="00AB7E3D" w:rsidRPr="00AB7E3D" w:rsidRDefault="00AB7E3D" w:rsidP="00AB7E3D">
      <w:pPr>
        <w:spacing w:after="0" w:line="0" w:lineRule="atLeast"/>
        <w:rPr>
          <w:rFonts w:ascii="Times New Roman" w:hAnsi="Times New Roman" w:cs="Times New Roman"/>
          <w:bCs/>
          <w:iCs/>
        </w:rPr>
      </w:pPr>
      <w:r w:rsidRPr="00AB7E3D">
        <w:rPr>
          <w:rFonts w:ascii="Times New Roman" w:hAnsi="Times New Roman" w:cs="Times New Roman"/>
        </w:rPr>
        <w:t xml:space="preserve"> 1.</w:t>
      </w:r>
      <w:r w:rsidRPr="00AB7E3D">
        <w:rPr>
          <w:rFonts w:ascii="Times New Roman" w:hAnsi="Times New Roman" w:cs="Times New Roman"/>
          <w:bCs/>
          <w:iCs/>
        </w:rPr>
        <w:t xml:space="preserve"> АЛЕКСЕЕВУ   Валентину  Викторовну</w:t>
      </w:r>
    </w:p>
    <w:p w:rsidR="00AB7E3D" w:rsidRPr="00AB7E3D" w:rsidRDefault="00AB7E3D" w:rsidP="00AB7E3D">
      <w:pPr>
        <w:spacing w:after="0" w:line="0" w:lineRule="atLeast"/>
        <w:rPr>
          <w:rFonts w:ascii="Times New Roman" w:hAnsi="Times New Roman" w:cs="Times New Roman"/>
          <w:bCs/>
          <w:iCs/>
        </w:rPr>
      </w:pPr>
      <w:r w:rsidRPr="00AB7E3D">
        <w:rPr>
          <w:rFonts w:ascii="Times New Roman" w:hAnsi="Times New Roman" w:cs="Times New Roman"/>
        </w:rPr>
        <w:t xml:space="preserve">2. </w:t>
      </w:r>
      <w:r w:rsidRPr="00AB7E3D">
        <w:rPr>
          <w:rFonts w:ascii="Times New Roman" w:hAnsi="Times New Roman" w:cs="Times New Roman"/>
          <w:bCs/>
          <w:iCs/>
        </w:rPr>
        <w:t>ВИГОВСКУЮ   Елену Дмитриевну</w:t>
      </w:r>
    </w:p>
    <w:p w:rsidR="00AB7E3D" w:rsidRPr="00AB7E3D" w:rsidRDefault="00AB7E3D" w:rsidP="00AB7E3D">
      <w:pPr>
        <w:spacing w:after="0" w:line="0" w:lineRule="atLeast"/>
        <w:rPr>
          <w:rFonts w:ascii="Times New Roman" w:hAnsi="Times New Roman" w:cs="Times New Roman"/>
          <w:bCs/>
          <w:iCs/>
        </w:rPr>
      </w:pPr>
      <w:r w:rsidRPr="00AB7E3D">
        <w:rPr>
          <w:rFonts w:ascii="Times New Roman" w:hAnsi="Times New Roman" w:cs="Times New Roman"/>
        </w:rPr>
        <w:t xml:space="preserve">3. </w:t>
      </w:r>
      <w:r w:rsidRPr="00AB7E3D">
        <w:rPr>
          <w:rFonts w:ascii="Times New Roman" w:hAnsi="Times New Roman" w:cs="Times New Roman"/>
          <w:bCs/>
          <w:iCs/>
        </w:rPr>
        <w:t>КАРАПУНАРЛЫ   Валентину Ивановну</w:t>
      </w:r>
    </w:p>
    <w:p w:rsidR="00AB7E3D" w:rsidRPr="00AB7E3D" w:rsidRDefault="00AB7E3D" w:rsidP="00AB7E3D">
      <w:pPr>
        <w:pStyle w:val="140"/>
        <w:numPr>
          <w:ilvl w:val="0"/>
          <w:numId w:val="30"/>
        </w:numPr>
        <w:spacing w:before="0" w:beforeAutospacing="0" w:after="0" w:afterAutospacing="0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AB7E3D">
        <w:rPr>
          <w:sz w:val="22"/>
          <w:szCs w:val="22"/>
        </w:rPr>
        <w:t xml:space="preserve">  3. Опубликовать настоящее решение в газете «Алексеевские вести».</w:t>
      </w:r>
    </w:p>
    <w:p w:rsidR="00AB7E3D" w:rsidRPr="00AB7E3D" w:rsidRDefault="00AB7E3D" w:rsidP="00AB7E3D">
      <w:pPr>
        <w:pStyle w:val="140"/>
        <w:numPr>
          <w:ilvl w:val="0"/>
          <w:numId w:val="30"/>
        </w:numPr>
        <w:spacing w:before="0" w:beforeAutospacing="0" w:after="0" w:afterAutospacing="0"/>
        <w:ind w:left="0" w:firstLine="0"/>
        <w:jc w:val="both"/>
        <w:rPr>
          <w:sz w:val="22"/>
          <w:szCs w:val="22"/>
        </w:rPr>
      </w:pPr>
    </w:p>
    <w:p w:rsidR="00AB7E3D" w:rsidRDefault="00AB7E3D" w:rsidP="00AB7E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AB7E3D">
        <w:rPr>
          <w:rFonts w:ascii="Times New Roman" w:hAnsi="Times New Roman" w:cs="Times New Roman"/>
        </w:rPr>
        <w:t xml:space="preserve">Председатель ИКМО </w:t>
      </w:r>
      <w:r>
        <w:rPr>
          <w:rFonts w:ascii="Times New Roman" w:hAnsi="Times New Roman" w:cs="Times New Roman"/>
        </w:rPr>
        <w:t xml:space="preserve">                                                            </w:t>
      </w:r>
      <w:r w:rsidRPr="00AB7E3D">
        <w:rPr>
          <w:rFonts w:ascii="Times New Roman" w:hAnsi="Times New Roman" w:cs="Times New Roman"/>
        </w:rPr>
        <w:t>Тамар Н.Н</w:t>
      </w:r>
    </w:p>
    <w:p w:rsidR="00AB7E3D" w:rsidRPr="00AB7E3D" w:rsidRDefault="00AB7E3D" w:rsidP="00AB7E3D">
      <w:pPr>
        <w:rPr>
          <w:rFonts w:ascii="Times New Roman" w:hAnsi="Times New Roman" w:cs="Times New Roman"/>
        </w:rPr>
      </w:pPr>
      <w:r w:rsidRPr="00AB7E3D">
        <w:rPr>
          <w:rFonts w:ascii="Times New Roman" w:hAnsi="Times New Roman" w:cs="Times New Roman"/>
        </w:rPr>
        <w:t>Секретарь  ИКМО</w:t>
      </w:r>
      <w:r>
        <w:rPr>
          <w:rFonts w:ascii="Times New Roman" w:hAnsi="Times New Roman" w:cs="Times New Roman"/>
        </w:rPr>
        <w:t xml:space="preserve">                                                                   </w:t>
      </w:r>
      <w:r w:rsidRPr="00AB7E3D">
        <w:rPr>
          <w:rFonts w:ascii="Times New Roman" w:hAnsi="Times New Roman" w:cs="Times New Roman"/>
        </w:rPr>
        <w:t>Ососкова В.О.</w:t>
      </w:r>
    </w:p>
    <w:p w:rsidR="00AB7E3D" w:rsidRPr="00AB7E3D" w:rsidRDefault="00AB7E3D" w:rsidP="00AB7E3D">
      <w:pPr>
        <w:jc w:val="both"/>
        <w:rPr>
          <w:rFonts w:ascii="Times New Roman" w:hAnsi="Times New Roman" w:cs="Times New Roman"/>
        </w:rPr>
        <w:sectPr w:rsidR="00AB7E3D" w:rsidRPr="00AB7E3D" w:rsidSect="005D6012">
          <w:pgSz w:w="11906" w:h="16838"/>
          <w:pgMar w:top="426" w:right="851" w:bottom="1134" w:left="1701" w:header="720" w:footer="720" w:gutter="0"/>
          <w:cols w:space="720"/>
        </w:sectPr>
      </w:pPr>
    </w:p>
    <w:p w:rsidR="0098586F" w:rsidRPr="00F31B86" w:rsidRDefault="0098586F" w:rsidP="008A4A30">
      <w:pPr>
        <w:ind w:left="680"/>
        <w:rPr>
          <w:rFonts w:ascii="Times New Roman" w:hAnsi="Times New Roman" w:cs="Times New Roman"/>
        </w:rPr>
      </w:pPr>
    </w:p>
    <w:sectPr w:rsidR="0098586F" w:rsidRPr="00F31B86" w:rsidSect="008A4A30">
      <w:headerReference w:type="even" r:id="rId8"/>
      <w:headerReference w:type="default" r:id="rId9"/>
      <w:pgSz w:w="11909" w:h="16834"/>
      <w:pgMar w:top="567" w:right="994" w:bottom="851" w:left="1276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01B4" w:rsidRDefault="003F01B4" w:rsidP="004A1E48">
      <w:pPr>
        <w:spacing w:after="0" w:line="240" w:lineRule="auto"/>
      </w:pPr>
      <w:r>
        <w:separator/>
      </w:r>
    </w:p>
  </w:endnote>
  <w:endnote w:type="continuationSeparator" w:id="1">
    <w:p w:rsidR="003F01B4" w:rsidRDefault="003F01B4" w:rsidP="004A1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01B4" w:rsidRDefault="003F01B4" w:rsidP="004A1E48">
      <w:pPr>
        <w:spacing w:after="0" w:line="240" w:lineRule="auto"/>
      </w:pPr>
      <w:r>
        <w:separator/>
      </w:r>
    </w:p>
  </w:footnote>
  <w:footnote w:type="continuationSeparator" w:id="1">
    <w:p w:rsidR="003F01B4" w:rsidRDefault="003F01B4" w:rsidP="004A1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B86" w:rsidRDefault="00126890" w:rsidP="00F31B86">
    <w:pPr>
      <w:pStyle w:val="ac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F31B86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31B86" w:rsidRDefault="00F31B86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B86" w:rsidRDefault="00126890" w:rsidP="00F31B86">
    <w:pPr>
      <w:pStyle w:val="ac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F31B86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67CDB">
      <w:rPr>
        <w:rStyle w:val="ab"/>
        <w:noProof/>
      </w:rPr>
      <w:t>3</w:t>
    </w:r>
    <w:r>
      <w:rPr>
        <w:rStyle w:val="ab"/>
      </w:rPr>
      <w:fldChar w:fldCharType="end"/>
    </w:r>
  </w:p>
  <w:p w:rsidR="00F31B86" w:rsidRDefault="00F31B86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12"/>
    <w:lvl w:ilvl="0">
      <w:start w:val="1"/>
      <w:numFmt w:val="decimal"/>
      <w:lvlText w:val="%1)"/>
      <w:lvlJc w:val="left"/>
      <w:pPr>
        <w:tabs>
          <w:tab w:val="num" w:pos="1134"/>
        </w:tabs>
        <w:ind w:left="0" w:firstLine="709"/>
      </w:pPr>
    </w:lvl>
  </w:abstractNum>
  <w:abstractNum w:abstractNumId="2">
    <w:nsid w:val="0000000F"/>
    <w:multiLevelType w:val="singleLevel"/>
    <w:tmpl w:val="0000000F"/>
    <w:name w:val="WW8Num14"/>
    <w:lvl w:ilvl="0">
      <w:start w:val="1"/>
      <w:numFmt w:val="decimal"/>
      <w:lvlText w:val="%1)"/>
      <w:lvlJc w:val="left"/>
      <w:pPr>
        <w:tabs>
          <w:tab w:val="num" w:pos="1134"/>
        </w:tabs>
        <w:ind w:left="0" w:firstLine="709"/>
      </w:pPr>
    </w:lvl>
  </w:abstractNum>
  <w:abstractNum w:abstractNumId="3">
    <w:nsid w:val="00000011"/>
    <w:multiLevelType w:val="multilevel"/>
    <w:tmpl w:val="00000011"/>
    <w:name w:val="WW8Num3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</w:lvl>
    <w:lvl w:ilvl="1">
      <w:start w:val="1"/>
      <w:numFmt w:val="decimal"/>
      <w:lvlText w:val="%2)"/>
      <w:lvlJc w:val="left"/>
      <w:pPr>
        <w:tabs>
          <w:tab w:val="num" w:pos="1134"/>
        </w:tabs>
        <w:ind w:left="0" w:firstLine="709"/>
      </w:pPr>
    </w:lvl>
    <w:lvl w:ilvl="2">
      <w:start w:val="1"/>
      <w:numFmt w:val="bullet"/>
      <w:lvlText w:val=""/>
      <w:lvlJc w:val="left"/>
      <w:pPr>
        <w:tabs>
          <w:tab w:val="num" w:pos="1134"/>
        </w:tabs>
        <w:ind w:left="0" w:firstLine="709"/>
      </w:pPr>
      <w:rPr>
        <w:rFonts w:ascii="Symbol" w:hAnsi="Symbol"/>
      </w:rPr>
    </w:lvl>
    <w:lvl w:ilvl="3">
      <w:start w:val="3"/>
      <w:numFmt w:val="decimal"/>
      <w:lvlText w:val="%4."/>
      <w:lvlJc w:val="left"/>
      <w:pPr>
        <w:tabs>
          <w:tab w:val="num" w:pos="1134"/>
        </w:tabs>
        <w:ind w:left="0" w:firstLine="709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00000015"/>
    <w:multiLevelType w:val="singleLevel"/>
    <w:tmpl w:val="00000015"/>
    <w:name w:val="WW8Num7"/>
    <w:lvl w:ilvl="0">
      <w:start w:val="1"/>
      <w:numFmt w:val="decimal"/>
      <w:lvlText w:val="%1)"/>
      <w:lvlJc w:val="left"/>
      <w:pPr>
        <w:tabs>
          <w:tab w:val="num" w:pos="1134"/>
        </w:tabs>
        <w:ind w:left="0" w:firstLine="709"/>
      </w:pPr>
    </w:lvl>
  </w:abstractNum>
  <w:abstractNum w:abstractNumId="5">
    <w:nsid w:val="00000016"/>
    <w:multiLevelType w:val="multilevel"/>
    <w:tmpl w:val="00000016"/>
    <w:name w:val="WW8Num21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</w:lvl>
    <w:lvl w:ilvl="1">
      <w:start w:val="1"/>
      <w:numFmt w:val="decimal"/>
      <w:lvlText w:val="%2."/>
      <w:lvlJc w:val="left"/>
      <w:pPr>
        <w:tabs>
          <w:tab w:val="num" w:pos="1134"/>
        </w:tabs>
        <w:ind w:left="0" w:firstLine="709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">
    <w:nsid w:val="007E127D"/>
    <w:multiLevelType w:val="hybridMultilevel"/>
    <w:tmpl w:val="F526579A"/>
    <w:lvl w:ilvl="0" w:tplc="1F6E4758">
      <w:start w:val="1"/>
      <w:numFmt w:val="decimal"/>
      <w:lvlText w:val="%1."/>
      <w:lvlJc w:val="left"/>
      <w:pPr>
        <w:tabs>
          <w:tab w:val="num" w:pos="1021"/>
        </w:tabs>
        <w:ind w:left="0" w:firstLine="709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13624CB"/>
    <w:multiLevelType w:val="multilevel"/>
    <w:tmpl w:val="E152B64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>
      <w:start w:val="3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8">
    <w:nsid w:val="06A7646A"/>
    <w:multiLevelType w:val="hybridMultilevel"/>
    <w:tmpl w:val="BEBCD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7EC257E"/>
    <w:multiLevelType w:val="hybridMultilevel"/>
    <w:tmpl w:val="BEBCDB0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09E71A62"/>
    <w:multiLevelType w:val="hybridMultilevel"/>
    <w:tmpl w:val="3210D8E2"/>
    <w:lvl w:ilvl="0" w:tplc="9F5281B2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1EECA37A">
      <w:start w:val="1"/>
      <w:numFmt w:val="decimal"/>
      <w:lvlText w:val="%2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FBD7AED"/>
    <w:multiLevelType w:val="multilevel"/>
    <w:tmpl w:val="2FAC46A4"/>
    <w:lvl w:ilvl="0">
      <w:start w:val="1"/>
      <w:numFmt w:val="decimal"/>
      <w:lvlText w:val="%1."/>
      <w:lvlJc w:val="left"/>
      <w:pPr>
        <w:ind w:left="1185" w:hanging="1185"/>
      </w:pPr>
      <w:rPr>
        <w:b/>
      </w:rPr>
    </w:lvl>
    <w:lvl w:ilvl="1">
      <w:start w:val="1"/>
      <w:numFmt w:val="decimal"/>
      <w:lvlText w:val="%1.%2."/>
      <w:lvlJc w:val="left"/>
      <w:pPr>
        <w:ind w:left="2320" w:hanging="1185"/>
      </w:pPr>
      <w:rPr>
        <w:b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b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b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b/>
      </w:rPr>
    </w:lvl>
  </w:abstractNum>
  <w:abstractNum w:abstractNumId="12">
    <w:nsid w:val="19F514E6"/>
    <w:multiLevelType w:val="multilevel"/>
    <w:tmpl w:val="0406CA1C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3">
    <w:nsid w:val="1ED80E61"/>
    <w:multiLevelType w:val="multilevel"/>
    <w:tmpl w:val="C0AC2504"/>
    <w:lvl w:ilvl="0">
      <w:start w:val="1"/>
      <w:numFmt w:val="bullet"/>
      <w:lvlText w:val="●"/>
      <w:lvlJc w:val="left"/>
      <w:pPr>
        <w:ind w:left="540" w:hanging="227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4">
    <w:nsid w:val="20AA6475"/>
    <w:multiLevelType w:val="multilevel"/>
    <w:tmpl w:val="57EC80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0E63DD0"/>
    <w:multiLevelType w:val="hybridMultilevel"/>
    <w:tmpl w:val="3C783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2E2601"/>
    <w:multiLevelType w:val="hybridMultilevel"/>
    <w:tmpl w:val="A57AE5B6"/>
    <w:lvl w:ilvl="0" w:tplc="3F3674E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B76AFFBE">
      <w:start w:val="1"/>
      <w:numFmt w:val="decimal"/>
      <w:lvlText w:val="%2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A55E9C"/>
    <w:multiLevelType w:val="multilevel"/>
    <w:tmpl w:val="BB24CC4E"/>
    <w:lvl w:ilvl="0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50" w:hanging="2160"/>
      </w:pPr>
      <w:rPr>
        <w:rFonts w:hint="default"/>
      </w:rPr>
    </w:lvl>
  </w:abstractNum>
  <w:abstractNum w:abstractNumId="18">
    <w:nsid w:val="22C353D7"/>
    <w:multiLevelType w:val="hybridMultilevel"/>
    <w:tmpl w:val="234EF026"/>
    <w:lvl w:ilvl="0" w:tplc="9808192E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F0BC1930">
      <w:start w:val="1"/>
      <w:numFmt w:val="decimal"/>
      <w:lvlText w:val="%2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D926079C">
      <w:start w:val="1"/>
      <w:numFmt w:val="decimal"/>
      <w:lvlText w:val="%3)"/>
      <w:lvlJc w:val="left"/>
      <w:pPr>
        <w:tabs>
          <w:tab w:val="num" w:pos="3030"/>
        </w:tabs>
        <w:ind w:left="3030" w:hanging="105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212F35"/>
    <w:multiLevelType w:val="hybridMultilevel"/>
    <w:tmpl w:val="BEBCD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6A136BA"/>
    <w:multiLevelType w:val="hybridMultilevel"/>
    <w:tmpl w:val="BEBCD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C9441B"/>
    <w:multiLevelType w:val="hybridMultilevel"/>
    <w:tmpl w:val="BC406A8C"/>
    <w:lvl w:ilvl="0" w:tplc="63FA0C28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C972AA2A">
      <w:start w:val="1"/>
      <w:numFmt w:val="russianLower"/>
      <w:lvlText w:val="%2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1222523"/>
    <w:multiLevelType w:val="hybridMultilevel"/>
    <w:tmpl w:val="BEBCD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910EE5"/>
    <w:multiLevelType w:val="hybridMultilevel"/>
    <w:tmpl w:val="2D8A51B4"/>
    <w:lvl w:ilvl="0" w:tplc="7074809A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EFE586A"/>
    <w:multiLevelType w:val="hybridMultilevel"/>
    <w:tmpl w:val="B164ED1E"/>
    <w:lvl w:ilvl="0" w:tplc="A9A0E55C">
      <w:start w:val="1"/>
      <w:numFmt w:val="decimal"/>
      <w:lvlText w:val="%1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10175F8"/>
    <w:multiLevelType w:val="hybridMultilevel"/>
    <w:tmpl w:val="68CE38A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CC02BA"/>
    <w:multiLevelType w:val="hybridMultilevel"/>
    <w:tmpl w:val="9E56DC8E"/>
    <w:lvl w:ilvl="0" w:tplc="C3C60DE6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586471A6">
      <w:start w:val="1"/>
      <w:numFmt w:val="decimal"/>
      <w:lvlText w:val="%2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B9884D9A">
      <w:start w:val="1"/>
      <w:numFmt w:val="russianLower"/>
      <w:lvlText w:val="%3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3" w:tplc="9EFEF53C">
      <w:start w:val="2"/>
      <w:numFmt w:val="decimal"/>
      <w:lvlText w:val="%4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2D51A6A"/>
    <w:multiLevelType w:val="hybridMultilevel"/>
    <w:tmpl w:val="F5A2F3BE"/>
    <w:lvl w:ilvl="0" w:tplc="E272F150">
      <w:start w:val="1"/>
      <w:numFmt w:val="decimal"/>
      <w:lvlText w:val="%1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691727A"/>
    <w:multiLevelType w:val="hybridMultilevel"/>
    <w:tmpl w:val="7F7A0CF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F56BCB"/>
    <w:multiLevelType w:val="multilevel"/>
    <w:tmpl w:val="CCE2AF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0">
    <w:nsid w:val="47955FDF"/>
    <w:multiLevelType w:val="hybridMultilevel"/>
    <w:tmpl w:val="22849992"/>
    <w:lvl w:ilvl="0" w:tplc="1F6E4758">
      <w:start w:val="1"/>
      <w:numFmt w:val="decimal"/>
      <w:lvlText w:val="%1."/>
      <w:lvlJc w:val="left"/>
      <w:pPr>
        <w:tabs>
          <w:tab w:val="num" w:pos="1021"/>
        </w:tabs>
        <w:ind w:left="0" w:firstLine="709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50D963BB"/>
    <w:multiLevelType w:val="hybridMultilevel"/>
    <w:tmpl w:val="A8CE8716"/>
    <w:lvl w:ilvl="0" w:tplc="5824C90A">
      <w:start w:val="1"/>
      <w:numFmt w:val="decimal"/>
      <w:lvlText w:val="%1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3965EC9"/>
    <w:multiLevelType w:val="hybridMultilevel"/>
    <w:tmpl w:val="25EA0B6C"/>
    <w:lvl w:ilvl="0" w:tplc="FA5C59AC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164806B6">
      <w:start w:val="1"/>
      <w:numFmt w:val="decimal"/>
      <w:lvlText w:val="%2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C5E8CAE2">
      <w:start w:val="1"/>
      <w:numFmt w:val="decimal"/>
      <w:lvlText w:val="%3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3" w:tplc="0AF80D78">
      <w:start w:val="1"/>
      <w:numFmt w:val="russianLower"/>
      <w:lvlText w:val="%4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4CD7385"/>
    <w:multiLevelType w:val="hybridMultilevel"/>
    <w:tmpl w:val="E36E6FCA"/>
    <w:lvl w:ilvl="0" w:tplc="2AB6F0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59D10241"/>
    <w:multiLevelType w:val="hybridMultilevel"/>
    <w:tmpl w:val="BEBCD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1A6B5A"/>
    <w:multiLevelType w:val="hybridMultilevel"/>
    <w:tmpl w:val="39F008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130356E"/>
    <w:multiLevelType w:val="multilevel"/>
    <w:tmpl w:val="E32EE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19C609B"/>
    <w:multiLevelType w:val="multilevel"/>
    <w:tmpl w:val="3BD84EB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38">
    <w:nsid w:val="629D7BF4"/>
    <w:multiLevelType w:val="hybridMultilevel"/>
    <w:tmpl w:val="1DFC9124"/>
    <w:lvl w:ilvl="0" w:tplc="A2BEF308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BB9E3536">
      <w:start w:val="1"/>
      <w:numFmt w:val="decimal"/>
      <w:lvlText w:val="%2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97040D92">
      <w:start w:val="1"/>
      <w:numFmt w:val="bullet"/>
      <w:lvlText w:val=""/>
      <w:lvlJc w:val="left"/>
      <w:pPr>
        <w:tabs>
          <w:tab w:val="num" w:pos="1134"/>
        </w:tabs>
        <w:ind w:left="0" w:firstLine="709"/>
      </w:pPr>
      <w:rPr>
        <w:rFonts w:ascii="Symbol" w:hAnsi="Symbol" w:hint="default"/>
      </w:rPr>
    </w:lvl>
    <w:lvl w:ilvl="3" w:tplc="7B76E798">
      <w:start w:val="3"/>
      <w:numFmt w:val="decimal"/>
      <w:lvlText w:val="%4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2C45404"/>
    <w:multiLevelType w:val="hybridMultilevel"/>
    <w:tmpl w:val="D706A266"/>
    <w:lvl w:ilvl="0" w:tplc="4B60F030">
      <w:start w:val="1"/>
      <w:numFmt w:val="decimal"/>
      <w:lvlText w:val="%1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4E30B4F"/>
    <w:multiLevelType w:val="multilevel"/>
    <w:tmpl w:val="14345A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2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08" w:hanging="2160"/>
      </w:pPr>
      <w:rPr>
        <w:rFonts w:hint="default"/>
      </w:rPr>
    </w:lvl>
  </w:abstractNum>
  <w:abstractNum w:abstractNumId="41">
    <w:nsid w:val="776A5C8B"/>
    <w:multiLevelType w:val="hybridMultilevel"/>
    <w:tmpl w:val="12A25738"/>
    <w:lvl w:ilvl="0" w:tplc="86CA956C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F0BC1930">
      <w:start w:val="1"/>
      <w:numFmt w:val="decimal"/>
      <w:lvlText w:val="%2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D926079C">
      <w:start w:val="1"/>
      <w:numFmt w:val="decimal"/>
      <w:lvlText w:val="%3)"/>
      <w:lvlJc w:val="left"/>
      <w:pPr>
        <w:tabs>
          <w:tab w:val="num" w:pos="3030"/>
        </w:tabs>
        <w:ind w:left="3030" w:hanging="105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867AF4"/>
    <w:multiLevelType w:val="hybridMultilevel"/>
    <w:tmpl w:val="FD3CB170"/>
    <w:lvl w:ilvl="0" w:tplc="F54AB42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D381A50"/>
    <w:multiLevelType w:val="multilevel"/>
    <w:tmpl w:val="3A8EA3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21"/>
  </w:num>
  <w:num w:numId="7">
    <w:abstractNumId w:val="10"/>
  </w:num>
  <w:num w:numId="8">
    <w:abstractNumId w:val="42"/>
  </w:num>
  <w:num w:numId="9">
    <w:abstractNumId w:val="38"/>
  </w:num>
  <w:num w:numId="10">
    <w:abstractNumId w:val="18"/>
  </w:num>
  <w:num w:numId="11">
    <w:abstractNumId w:val="16"/>
  </w:num>
  <w:num w:numId="12">
    <w:abstractNumId w:val="26"/>
  </w:num>
  <w:num w:numId="13">
    <w:abstractNumId w:val="32"/>
  </w:num>
  <w:num w:numId="14">
    <w:abstractNumId w:val="27"/>
  </w:num>
  <w:num w:numId="15">
    <w:abstractNumId w:val="23"/>
  </w:num>
  <w:num w:numId="16">
    <w:abstractNumId w:val="39"/>
  </w:num>
  <w:num w:numId="17">
    <w:abstractNumId w:val="31"/>
  </w:num>
  <w:num w:numId="18">
    <w:abstractNumId w:val="24"/>
  </w:num>
  <w:num w:numId="19">
    <w:abstractNumId w:val="30"/>
  </w:num>
  <w:num w:numId="20">
    <w:abstractNumId w:val="6"/>
  </w:num>
  <w:num w:numId="21">
    <w:abstractNumId w:val="41"/>
  </w:num>
  <w:num w:numId="22">
    <w:abstractNumId w:val="37"/>
  </w:num>
  <w:num w:numId="23">
    <w:abstractNumId w:val="40"/>
  </w:num>
  <w:num w:numId="24">
    <w:abstractNumId w:val="36"/>
  </w:num>
  <w:num w:numId="25">
    <w:abstractNumId w:val="12"/>
  </w:num>
  <w:num w:numId="26">
    <w:abstractNumId w:val="14"/>
  </w:num>
  <w:num w:numId="27">
    <w:abstractNumId w:val="43"/>
  </w:num>
  <w:num w:numId="2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3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8"/>
  </w:num>
  <w:num w:numId="33">
    <w:abstractNumId w:val="19"/>
  </w:num>
  <w:num w:numId="34">
    <w:abstractNumId w:val="22"/>
  </w:num>
  <w:num w:numId="35">
    <w:abstractNumId w:val="34"/>
  </w:num>
  <w:num w:numId="36">
    <w:abstractNumId w:val="9"/>
  </w:num>
  <w:num w:numId="37">
    <w:abstractNumId w:val="20"/>
  </w:num>
  <w:num w:numId="38">
    <w:abstractNumId w:val="15"/>
  </w:num>
  <w:num w:numId="39">
    <w:abstractNumId w:val="25"/>
  </w:num>
  <w:num w:numId="40">
    <w:abstractNumId w:val="28"/>
  </w:num>
  <w:num w:numId="41">
    <w:abstractNumId w:val="29"/>
  </w:num>
  <w:num w:numId="42">
    <w:abstractNumId w:val="17"/>
  </w:num>
  <w:num w:numId="43">
    <w:abstractNumId w:val="11"/>
  </w:num>
  <w:num w:numId="4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02EC3"/>
    <w:rsid w:val="00057809"/>
    <w:rsid w:val="00074706"/>
    <w:rsid w:val="00076E99"/>
    <w:rsid w:val="00126890"/>
    <w:rsid w:val="001F5DF7"/>
    <w:rsid w:val="00202EC3"/>
    <w:rsid w:val="002A4477"/>
    <w:rsid w:val="002D3118"/>
    <w:rsid w:val="00332C70"/>
    <w:rsid w:val="00344777"/>
    <w:rsid w:val="0038478F"/>
    <w:rsid w:val="00391D38"/>
    <w:rsid w:val="003A73C4"/>
    <w:rsid w:val="003F01B4"/>
    <w:rsid w:val="00403C8F"/>
    <w:rsid w:val="004A1E48"/>
    <w:rsid w:val="004B6C63"/>
    <w:rsid w:val="004B7B07"/>
    <w:rsid w:val="00543968"/>
    <w:rsid w:val="00547F55"/>
    <w:rsid w:val="005967B9"/>
    <w:rsid w:val="005B430C"/>
    <w:rsid w:val="00616C4B"/>
    <w:rsid w:val="006A7FBF"/>
    <w:rsid w:val="00782C66"/>
    <w:rsid w:val="0085355B"/>
    <w:rsid w:val="008A4A30"/>
    <w:rsid w:val="008D089C"/>
    <w:rsid w:val="0098586F"/>
    <w:rsid w:val="0099475E"/>
    <w:rsid w:val="009A3897"/>
    <w:rsid w:val="009E0DD0"/>
    <w:rsid w:val="009F569D"/>
    <w:rsid w:val="00AB7E3D"/>
    <w:rsid w:val="00AD4484"/>
    <w:rsid w:val="00AF6CD0"/>
    <w:rsid w:val="00B06EAF"/>
    <w:rsid w:val="00B147BD"/>
    <w:rsid w:val="00B36966"/>
    <w:rsid w:val="00B64D02"/>
    <w:rsid w:val="00BF3341"/>
    <w:rsid w:val="00D02F33"/>
    <w:rsid w:val="00D26EC8"/>
    <w:rsid w:val="00D452E9"/>
    <w:rsid w:val="00D67CDB"/>
    <w:rsid w:val="00E07C88"/>
    <w:rsid w:val="00EB39AC"/>
    <w:rsid w:val="00EC2042"/>
    <w:rsid w:val="00F05146"/>
    <w:rsid w:val="00F31B86"/>
    <w:rsid w:val="00F70CEF"/>
    <w:rsid w:val="00F85060"/>
    <w:rsid w:val="00FD6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69D"/>
  </w:style>
  <w:style w:type="paragraph" w:styleId="1">
    <w:name w:val="heading 1"/>
    <w:basedOn w:val="a"/>
    <w:next w:val="a"/>
    <w:link w:val="10"/>
    <w:qFormat/>
    <w:rsid w:val="00202EC3"/>
    <w:pPr>
      <w:keepNext/>
      <w:tabs>
        <w:tab w:val="num" w:pos="432"/>
      </w:tabs>
      <w:suppressAutoHyphens/>
      <w:spacing w:before="240" w:after="60" w:line="240" w:lineRule="auto"/>
      <w:ind w:left="432" w:hanging="432"/>
      <w:outlineLvl w:val="0"/>
    </w:pPr>
    <w:rPr>
      <w:rFonts w:ascii="Arial" w:eastAsia="Times New Roman" w:hAnsi="Arial" w:cs="Times New Roman"/>
      <w:b/>
      <w:kern w:val="1"/>
      <w:sz w:val="28"/>
      <w:szCs w:val="20"/>
      <w:lang w:val="en-US" w:eastAsia="hi-IN" w:bidi="hi-IN"/>
    </w:rPr>
  </w:style>
  <w:style w:type="paragraph" w:styleId="2">
    <w:name w:val="heading 2"/>
    <w:basedOn w:val="a"/>
    <w:next w:val="a"/>
    <w:link w:val="20"/>
    <w:unhideWhenUsed/>
    <w:qFormat/>
    <w:rsid w:val="005967B9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391D38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391D3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1B8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1B8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02EC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202EC3"/>
    <w:rPr>
      <w:rFonts w:ascii="Arial" w:eastAsia="Times New Roman" w:hAnsi="Arial" w:cs="Times New Roman"/>
      <w:b/>
      <w:kern w:val="1"/>
      <w:sz w:val="28"/>
      <w:szCs w:val="20"/>
      <w:lang w:val="en-US" w:eastAsia="hi-IN" w:bidi="hi-IN"/>
    </w:rPr>
  </w:style>
  <w:style w:type="character" w:styleId="a3">
    <w:name w:val="Strong"/>
    <w:basedOn w:val="a0"/>
    <w:qFormat/>
    <w:rsid w:val="00202EC3"/>
    <w:rPr>
      <w:b/>
      <w:bCs/>
    </w:rPr>
  </w:style>
  <w:style w:type="paragraph" w:customStyle="1" w:styleId="ConsPlusNormal">
    <w:name w:val="ConsPlusNormal"/>
    <w:rsid w:val="00202EC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pple-converted-space">
    <w:name w:val="apple-converted-space"/>
    <w:basedOn w:val="a0"/>
    <w:rsid w:val="00202EC3"/>
  </w:style>
  <w:style w:type="character" w:styleId="a4">
    <w:name w:val="Hyperlink"/>
    <w:basedOn w:val="a0"/>
    <w:uiPriority w:val="99"/>
    <w:semiHidden/>
    <w:unhideWhenUsed/>
    <w:rsid w:val="00202EC3"/>
    <w:rPr>
      <w:color w:val="0000FF"/>
      <w:u w:val="single"/>
    </w:rPr>
  </w:style>
  <w:style w:type="paragraph" w:styleId="a5">
    <w:name w:val="List Paragraph"/>
    <w:basedOn w:val="a"/>
    <w:uiPriority w:val="99"/>
    <w:qFormat/>
    <w:rsid w:val="00F70CEF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391D3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6">
    <w:name w:val="Normal (Web)"/>
    <w:basedOn w:val="a"/>
    <w:rsid w:val="00391D3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ody Text Indent"/>
    <w:basedOn w:val="a"/>
    <w:link w:val="a8"/>
    <w:rsid w:val="00391D38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391D38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ConsPlusTitle">
    <w:name w:val="ConsPlusTitle"/>
    <w:rsid w:val="00391D3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9">
    <w:name w:val="No Spacing"/>
    <w:uiPriority w:val="1"/>
    <w:qFormat/>
    <w:rsid w:val="00391D38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30">
    <w:name w:val="Заголовок 3 Знак"/>
    <w:basedOn w:val="a0"/>
    <w:link w:val="3"/>
    <w:rsid w:val="00391D3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aa">
    <w:name w:val="Основной текст_"/>
    <w:basedOn w:val="a0"/>
    <w:link w:val="21"/>
    <w:rsid w:val="00391D38"/>
    <w:rPr>
      <w:rFonts w:ascii="Palatino Linotype" w:eastAsia="Palatino Linotype" w:hAnsi="Palatino Linotype" w:cs="Palatino Linotype"/>
      <w:spacing w:val="14"/>
      <w:shd w:val="clear" w:color="auto" w:fill="FFFFFF"/>
    </w:rPr>
  </w:style>
  <w:style w:type="character" w:customStyle="1" w:styleId="11">
    <w:name w:val="Основной текст1"/>
    <w:basedOn w:val="aa"/>
    <w:rsid w:val="00391D38"/>
    <w:rPr>
      <w:color w:val="000000"/>
      <w:w w:val="100"/>
      <w:position w:val="0"/>
      <w:lang w:val="ru-RU"/>
    </w:rPr>
  </w:style>
  <w:style w:type="paragraph" w:customStyle="1" w:styleId="21">
    <w:name w:val="Основной текст2"/>
    <w:basedOn w:val="a"/>
    <w:link w:val="aa"/>
    <w:rsid w:val="00391D38"/>
    <w:pPr>
      <w:widowControl w:val="0"/>
      <w:shd w:val="clear" w:color="auto" w:fill="FFFFFF"/>
      <w:spacing w:before="240" w:after="240" w:line="317" w:lineRule="exact"/>
      <w:jc w:val="both"/>
    </w:pPr>
    <w:rPr>
      <w:rFonts w:ascii="Palatino Linotype" w:eastAsia="Palatino Linotype" w:hAnsi="Palatino Linotype" w:cs="Palatino Linotype"/>
      <w:spacing w:val="14"/>
    </w:rPr>
  </w:style>
  <w:style w:type="character" w:customStyle="1" w:styleId="20">
    <w:name w:val="Заголовок 2 Знак"/>
    <w:basedOn w:val="a0"/>
    <w:link w:val="2"/>
    <w:rsid w:val="005967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4">
    <w:name w:val="Юрист 14"/>
    <w:basedOn w:val="a"/>
    <w:rsid w:val="005967B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b">
    <w:name w:val="page number"/>
    <w:basedOn w:val="a0"/>
    <w:rsid w:val="0038478F"/>
  </w:style>
  <w:style w:type="paragraph" w:styleId="ac">
    <w:name w:val="header"/>
    <w:basedOn w:val="a"/>
    <w:link w:val="ad"/>
    <w:rsid w:val="0038478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rsid w:val="0038478F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3847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384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8478F"/>
    <w:rPr>
      <w:rFonts w:ascii="Tahoma" w:hAnsi="Tahoma" w:cs="Tahoma"/>
      <w:sz w:val="16"/>
      <w:szCs w:val="16"/>
    </w:rPr>
  </w:style>
  <w:style w:type="paragraph" w:styleId="af0">
    <w:name w:val="Body Text"/>
    <w:basedOn w:val="a"/>
    <w:link w:val="af1"/>
    <w:uiPriority w:val="99"/>
    <w:unhideWhenUsed/>
    <w:rsid w:val="00F85060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F85060"/>
  </w:style>
  <w:style w:type="paragraph" w:customStyle="1" w:styleId="140">
    <w:name w:val="14"/>
    <w:basedOn w:val="a"/>
    <w:rsid w:val="00F85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">
    <w:name w:val="normal"/>
    <w:rsid w:val="00F051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F31B8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F31B8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12">
    <w:name w:val="Обычный1"/>
    <w:rsid w:val="00F31B86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13">
    <w:name w:val="Основной текст с отступом1"/>
    <w:basedOn w:val="12"/>
    <w:rsid w:val="00F31B86"/>
    <w:pPr>
      <w:widowControl/>
      <w:tabs>
        <w:tab w:val="left" w:pos="5580"/>
      </w:tabs>
      <w:ind w:left="540" w:hanging="540"/>
    </w:pPr>
  </w:style>
  <w:style w:type="paragraph" w:styleId="22">
    <w:name w:val="Body Text 2"/>
    <w:basedOn w:val="a"/>
    <w:link w:val="23"/>
    <w:rsid w:val="0098586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98586F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footnote text"/>
    <w:basedOn w:val="a"/>
    <w:link w:val="af3"/>
    <w:uiPriority w:val="99"/>
    <w:unhideWhenUsed/>
    <w:rsid w:val="009858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98586F"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footnote reference"/>
    <w:uiPriority w:val="99"/>
    <w:unhideWhenUsed/>
    <w:rsid w:val="0098586F"/>
    <w:rPr>
      <w:vertAlign w:val="superscript"/>
    </w:rPr>
  </w:style>
  <w:style w:type="paragraph" w:styleId="31">
    <w:name w:val="Body Text 3"/>
    <w:basedOn w:val="a"/>
    <w:link w:val="32"/>
    <w:rsid w:val="0098586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8586F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98A1E-7BD8-4E4E-ACB0-EE321A9FB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2020-10-12T03:15:00Z</cp:lastPrinted>
  <dcterms:created xsi:type="dcterms:W3CDTF">2020-09-09T04:30:00Z</dcterms:created>
  <dcterms:modified xsi:type="dcterms:W3CDTF">2020-10-19T02:41:00Z</dcterms:modified>
</cp:coreProperties>
</file>